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F0DA4" w14:textId="77777777" w:rsidR="004F1AEE" w:rsidRDefault="004F1AEE" w:rsidP="000F76FD">
      <w:pPr>
        <w:pStyle w:val="Normlnweb"/>
        <w:spacing w:before="0" w:after="0"/>
        <w:jc w:val="center"/>
      </w:pPr>
      <w:bookmarkStart w:id="0" w:name="_GoBack"/>
      <w:bookmarkEnd w:id="0"/>
    </w:p>
    <w:p w14:paraId="071B05AD" w14:textId="305333A5" w:rsidR="00DB5C3B" w:rsidRPr="000F76FD" w:rsidRDefault="001712DC" w:rsidP="000F76FD">
      <w:pPr>
        <w:pStyle w:val="Normlnweb"/>
        <w:spacing w:before="0" w:after="0" w:line="360" w:lineRule="auto"/>
        <w:jc w:val="center"/>
      </w:pPr>
      <w:r w:rsidRPr="000F76FD">
        <w:t>Základní škola a m</w:t>
      </w:r>
      <w:r w:rsidR="00DB5C3B" w:rsidRPr="000F76FD">
        <w:t>ateřská škola Hlučín – Bobrovníky, příspěvková organizace,</w:t>
      </w:r>
    </w:p>
    <w:p w14:paraId="32B5810F" w14:textId="02F0FFA9" w:rsidR="00DB5C3B" w:rsidRPr="000F76FD" w:rsidRDefault="00DB5C3B" w:rsidP="000F76FD">
      <w:pPr>
        <w:pStyle w:val="Normlnweb"/>
        <w:spacing w:before="0" w:after="0" w:line="360" w:lineRule="auto"/>
        <w:jc w:val="center"/>
      </w:pPr>
      <w:r w:rsidRPr="000F76FD">
        <w:t>Lesní 174/14, Hlučín – Bobrovníky, 74801</w:t>
      </w:r>
    </w:p>
    <w:p w14:paraId="7824F3AA" w14:textId="77777777" w:rsidR="00DB5C3B" w:rsidRPr="000F76FD" w:rsidRDefault="00DB5C3B" w:rsidP="000F76FD">
      <w:pPr>
        <w:pStyle w:val="Normlnweb"/>
        <w:spacing w:before="0" w:after="0" w:line="360" w:lineRule="auto"/>
        <w:jc w:val="both"/>
      </w:pPr>
    </w:p>
    <w:p w14:paraId="3CA4AB15" w14:textId="77777777" w:rsidR="00DB5C3B" w:rsidRPr="000F76FD" w:rsidRDefault="00DB5C3B" w:rsidP="000F76FD">
      <w:pPr>
        <w:pStyle w:val="Normlnweb"/>
        <w:spacing w:before="0" w:after="0" w:line="360" w:lineRule="auto"/>
        <w:jc w:val="both"/>
        <w:rPr>
          <w:sz w:val="28"/>
          <w:szCs w:val="28"/>
        </w:rPr>
      </w:pPr>
    </w:p>
    <w:p w14:paraId="144414E1" w14:textId="77777777" w:rsidR="00DB5C3B" w:rsidRPr="000F76FD" w:rsidRDefault="00DB5C3B" w:rsidP="000F76FD">
      <w:pPr>
        <w:pStyle w:val="Normlnweb"/>
        <w:spacing w:before="0" w:after="0" w:line="360" w:lineRule="auto"/>
        <w:jc w:val="both"/>
        <w:rPr>
          <w:b/>
          <w:sz w:val="56"/>
          <w:szCs w:val="56"/>
        </w:rPr>
      </w:pPr>
    </w:p>
    <w:p w14:paraId="12E1C3D3" w14:textId="77777777" w:rsidR="00DB5C3B" w:rsidRPr="000F76FD" w:rsidRDefault="00DB5C3B" w:rsidP="000F76FD">
      <w:pPr>
        <w:pStyle w:val="Normlnweb"/>
        <w:spacing w:before="0" w:after="0" w:line="360" w:lineRule="auto"/>
        <w:jc w:val="both"/>
        <w:rPr>
          <w:b/>
          <w:sz w:val="56"/>
          <w:szCs w:val="56"/>
        </w:rPr>
      </w:pPr>
    </w:p>
    <w:p w14:paraId="7A221F16" w14:textId="77777777" w:rsidR="00DB5C3B" w:rsidRPr="000F76FD" w:rsidRDefault="00DB5C3B" w:rsidP="000F76FD">
      <w:pPr>
        <w:pStyle w:val="Normlnweb"/>
        <w:tabs>
          <w:tab w:val="left" w:pos="7305"/>
        </w:tabs>
        <w:spacing w:before="0" w:after="0" w:line="360" w:lineRule="auto"/>
        <w:jc w:val="both"/>
        <w:rPr>
          <w:b/>
          <w:sz w:val="56"/>
          <w:szCs w:val="56"/>
        </w:rPr>
      </w:pPr>
      <w:r w:rsidRPr="000F76FD">
        <w:rPr>
          <w:b/>
          <w:sz w:val="56"/>
          <w:szCs w:val="56"/>
        </w:rPr>
        <w:tab/>
      </w:r>
    </w:p>
    <w:p w14:paraId="0A0F79FE" w14:textId="77777777" w:rsidR="00DB5C3B" w:rsidRPr="000F76FD" w:rsidRDefault="00DB5C3B" w:rsidP="000F76FD">
      <w:pPr>
        <w:pStyle w:val="Normlnweb"/>
        <w:spacing w:before="0" w:after="0" w:line="360" w:lineRule="auto"/>
        <w:jc w:val="center"/>
        <w:rPr>
          <w:b/>
          <w:sz w:val="56"/>
          <w:szCs w:val="56"/>
        </w:rPr>
      </w:pPr>
    </w:p>
    <w:p w14:paraId="0EC7C770" w14:textId="77777777" w:rsidR="00DB5C3B" w:rsidRPr="000F76FD" w:rsidRDefault="00DB5C3B" w:rsidP="000F76FD">
      <w:pPr>
        <w:pStyle w:val="Normlnweb"/>
        <w:spacing w:before="0" w:after="0" w:line="360" w:lineRule="auto"/>
        <w:ind w:left="708"/>
        <w:jc w:val="center"/>
        <w:rPr>
          <w:b/>
          <w:color w:val="002060"/>
          <w:sz w:val="64"/>
          <w:szCs w:val="64"/>
        </w:rPr>
      </w:pPr>
      <w:r w:rsidRPr="000F76FD">
        <w:rPr>
          <w:b/>
          <w:color w:val="002060"/>
          <w:sz w:val="64"/>
          <w:szCs w:val="64"/>
        </w:rPr>
        <w:t>Školní vzdělávací program</w:t>
      </w:r>
    </w:p>
    <w:p w14:paraId="213AD614" w14:textId="77777777" w:rsidR="00DB5C3B" w:rsidRPr="000F76FD" w:rsidRDefault="00DB5C3B" w:rsidP="000F76FD">
      <w:pPr>
        <w:pStyle w:val="Normlnweb"/>
        <w:spacing w:before="0" w:after="0" w:line="360" w:lineRule="auto"/>
        <w:ind w:left="708"/>
        <w:jc w:val="center"/>
        <w:rPr>
          <w:b/>
          <w:color w:val="002060"/>
          <w:sz w:val="64"/>
          <w:szCs w:val="64"/>
        </w:rPr>
      </w:pPr>
      <w:r w:rsidRPr="000F76FD">
        <w:rPr>
          <w:b/>
          <w:color w:val="002060"/>
          <w:sz w:val="64"/>
          <w:szCs w:val="64"/>
        </w:rPr>
        <w:t>pro předškolní vzdělávání</w:t>
      </w:r>
    </w:p>
    <w:p w14:paraId="69336E31" w14:textId="77777777" w:rsidR="00DB5C3B" w:rsidRPr="000F76FD" w:rsidRDefault="00DB5C3B" w:rsidP="000F76FD">
      <w:pPr>
        <w:pStyle w:val="Normlnweb"/>
        <w:spacing w:before="0" w:after="0" w:line="360" w:lineRule="auto"/>
        <w:ind w:left="708"/>
        <w:jc w:val="both"/>
      </w:pPr>
    </w:p>
    <w:p w14:paraId="75173F17" w14:textId="77777777" w:rsidR="00DB5C3B" w:rsidRPr="000F76FD" w:rsidRDefault="00DB5C3B" w:rsidP="000F76FD">
      <w:pPr>
        <w:pStyle w:val="Normlnweb"/>
        <w:spacing w:before="0" w:after="0" w:line="360" w:lineRule="auto"/>
        <w:jc w:val="both"/>
        <w:rPr>
          <w:b/>
          <w:sz w:val="40"/>
          <w:szCs w:val="40"/>
        </w:rPr>
      </w:pPr>
    </w:p>
    <w:p w14:paraId="17DC47C6" w14:textId="77777777" w:rsidR="00DB5C3B" w:rsidRPr="000F76FD" w:rsidRDefault="001A4E2E" w:rsidP="000F76FD">
      <w:pPr>
        <w:pStyle w:val="Normlnweb"/>
        <w:spacing w:before="0" w:after="0" w:line="360" w:lineRule="auto"/>
        <w:jc w:val="center"/>
        <w:rPr>
          <w:b/>
          <w:color w:val="FF0000"/>
          <w:sz w:val="72"/>
          <w:szCs w:val="64"/>
        </w:rPr>
      </w:pPr>
      <w:r w:rsidRPr="000F76FD">
        <w:rPr>
          <w:b/>
          <w:color w:val="FF0000"/>
          <w:sz w:val="72"/>
          <w:szCs w:val="64"/>
        </w:rPr>
        <w:t>„Školka předehrou života“</w:t>
      </w:r>
    </w:p>
    <w:p w14:paraId="78BA387D" w14:textId="77777777" w:rsidR="00DB5C3B" w:rsidRDefault="00DB5C3B" w:rsidP="000F76FD">
      <w:pPr>
        <w:pStyle w:val="Normlnweb"/>
        <w:spacing w:before="0" w:after="0" w:line="360" w:lineRule="auto"/>
        <w:jc w:val="both"/>
        <w:rPr>
          <w:b/>
          <w:color w:val="FF0000"/>
          <w:sz w:val="64"/>
          <w:szCs w:val="64"/>
        </w:rPr>
      </w:pPr>
    </w:p>
    <w:p w14:paraId="198E7F7D" w14:textId="77777777" w:rsidR="000F76FD" w:rsidRPr="000F76FD" w:rsidRDefault="000F76FD" w:rsidP="000F76FD">
      <w:pPr>
        <w:pStyle w:val="Normlnweb"/>
        <w:spacing w:before="0" w:after="0" w:line="360" w:lineRule="auto"/>
        <w:jc w:val="both"/>
        <w:rPr>
          <w:b/>
          <w:color w:val="FF0000"/>
          <w:sz w:val="64"/>
          <w:szCs w:val="64"/>
        </w:rPr>
      </w:pPr>
    </w:p>
    <w:p w14:paraId="3BF306E9" w14:textId="755CF015" w:rsidR="000F76FD" w:rsidRDefault="00DB5C3B" w:rsidP="000F76FD">
      <w:pPr>
        <w:pStyle w:val="Normlnweb"/>
        <w:tabs>
          <w:tab w:val="left" w:pos="4488"/>
        </w:tabs>
        <w:spacing w:before="0" w:after="0" w:line="360" w:lineRule="auto"/>
        <w:jc w:val="both"/>
        <w:rPr>
          <w:b/>
          <w:color w:val="FF0000"/>
          <w:sz w:val="28"/>
          <w:szCs w:val="28"/>
        </w:rPr>
      </w:pPr>
      <w:r w:rsidRPr="000F76FD">
        <w:rPr>
          <w:b/>
          <w:color w:val="FF0000"/>
          <w:sz w:val="28"/>
          <w:szCs w:val="28"/>
        </w:rPr>
        <w:t xml:space="preserve">                          </w:t>
      </w:r>
    </w:p>
    <w:p w14:paraId="288B3FE2" w14:textId="77777777" w:rsidR="000F76FD" w:rsidRDefault="000F76FD" w:rsidP="000F76FD">
      <w:pPr>
        <w:pStyle w:val="Normlnweb"/>
        <w:tabs>
          <w:tab w:val="left" w:pos="4488"/>
        </w:tabs>
        <w:spacing w:before="0" w:after="0" w:line="360" w:lineRule="auto"/>
        <w:jc w:val="both"/>
        <w:rPr>
          <w:b/>
          <w:color w:val="FF0000"/>
          <w:sz w:val="28"/>
          <w:szCs w:val="28"/>
        </w:rPr>
      </w:pPr>
    </w:p>
    <w:p w14:paraId="0CB811E9" w14:textId="77777777" w:rsidR="000F76FD" w:rsidRDefault="000F76FD" w:rsidP="000F76FD">
      <w:pPr>
        <w:pStyle w:val="Normlnweb"/>
        <w:tabs>
          <w:tab w:val="left" w:pos="4488"/>
        </w:tabs>
        <w:spacing w:before="0" w:after="0" w:line="360" w:lineRule="auto"/>
        <w:jc w:val="both"/>
        <w:rPr>
          <w:b/>
          <w:color w:val="FF0000"/>
          <w:sz w:val="28"/>
          <w:szCs w:val="28"/>
        </w:rPr>
      </w:pPr>
    </w:p>
    <w:p w14:paraId="1C012BA8" w14:textId="77777777" w:rsidR="000F76FD" w:rsidRDefault="000F76FD" w:rsidP="000F76FD">
      <w:pPr>
        <w:pStyle w:val="Normlnweb"/>
        <w:tabs>
          <w:tab w:val="left" w:pos="4488"/>
        </w:tabs>
        <w:spacing w:before="0" w:after="0" w:line="360" w:lineRule="auto"/>
        <w:jc w:val="both"/>
        <w:rPr>
          <w:b/>
          <w:color w:val="FF0000"/>
          <w:sz w:val="28"/>
          <w:szCs w:val="28"/>
        </w:rPr>
      </w:pPr>
    </w:p>
    <w:p w14:paraId="04F92968" w14:textId="77777777" w:rsidR="000F76FD" w:rsidRPr="000F76FD" w:rsidRDefault="000F76FD" w:rsidP="000F76FD">
      <w:pPr>
        <w:pStyle w:val="Normlnweb"/>
        <w:tabs>
          <w:tab w:val="left" w:pos="4488"/>
        </w:tabs>
        <w:spacing w:before="0" w:after="0" w:line="360" w:lineRule="auto"/>
        <w:jc w:val="both"/>
        <w:rPr>
          <w:b/>
          <w:color w:val="FF0000"/>
          <w:sz w:val="28"/>
          <w:szCs w:val="28"/>
        </w:rPr>
      </w:pPr>
    </w:p>
    <w:p w14:paraId="130BC2C2" w14:textId="77777777" w:rsidR="00DB5C3B" w:rsidRDefault="00DB5C3B" w:rsidP="000F76FD">
      <w:pPr>
        <w:pStyle w:val="Normlnweb"/>
        <w:tabs>
          <w:tab w:val="left" w:pos="4488"/>
        </w:tabs>
        <w:spacing w:before="0" w:after="0" w:line="360" w:lineRule="auto"/>
        <w:jc w:val="both"/>
        <w:rPr>
          <w:b/>
          <w:sz w:val="28"/>
          <w:szCs w:val="28"/>
        </w:rPr>
      </w:pPr>
    </w:p>
    <w:p w14:paraId="29F390B4" w14:textId="77777777" w:rsidR="000F76FD" w:rsidRDefault="000F76FD" w:rsidP="000F76FD">
      <w:pPr>
        <w:pStyle w:val="Normlnweb"/>
        <w:tabs>
          <w:tab w:val="left" w:pos="4488"/>
        </w:tabs>
        <w:spacing w:before="0" w:after="0" w:line="360" w:lineRule="auto"/>
        <w:jc w:val="both"/>
        <w:rPr>
          <w:b/>
          <w:sz w:val="28"/>
          <w:szCs w:val="28"/>
        </w:rPr>
      </w:pPr>
    </w:p>
    <w:p w14:paraId="0E359C1E" w14:textId="77777777" w:rsidR="000F76FD" w:rsidRDefault="000F76FD" w:rsidP="000F76FD">
      <w:pPr>
        <w:pStyle w:val="Normlnweb"/>
        <w:tabs>
          <w:tab w:val="left" w:pos="4488"/>
        </w:tabs>
        <w:spacing w:before="0" w:after="0" w:line="360" w:lineRule="auto"/>
        <w:jc w:val="both"/>
        <w:rPr>
          <w:b/>
          <w:sz w:val="28"/>
          <w:szCs w:val="28"/>
        </w:rPr>
      </w:pPr>
    </w:p>
    <w:p w14:paraId="1D12B37F" w14:textId="77777777" w:rsidR="000F76FD" w:rsidRDefault="000F76FD" w:rsidP="000F76FD">
      <w:pPr>
        <w:pStyle w:val="Normlnweb"/>
        <w:tabs>
          <w:tab w:val="left" w:pos="4488"/>
        </w:tabs>
        <w:spacing w:before="0" w:after="0" w:line="360" w:lineRule="auto"/>
        <w:jc w:val="both"/>
        <w:rPr>
          <w:b/>
          <w:sz w:val="28"/>
          <w:szCs w:val="28"/>
        </w:rPr>
      </w:pPr>
    </w:p>
    <w:p w14:paraId="5BA462CC" w14:textId="77777777" w:rsidR="000F76FD" w:rsidRDefault="000F76FD" w:rsidP="000F76FD">
      <w:pPr>
        <w:pStyle w:val="Normlnweb"/>
        <w:tabs>
          <w:tab w:val="left" w:pos="4488"/>
        </w:tabs>
        <w:spacing w:before="0" w:after="0" w:line="360" w:lineRule="auto"/>
        <w:jc w:val="both"/>
        <w:rPr>
          <w:b/>
          <w:sz w:val="28"/>
          <w:szCs w:val="28"/>
        </w:rPr>
      </w:pPr>
    </w:p>
    <w:p w14:paraId="5EBC197A" w14:textId="77777777" w:rsidR="000F76FD" w:rsidRDefault="000F76FD" w:rsidP="000F76FD">
      <w:pPr>
        <w:pStyle w:val="Normlnweb"/>
        <w:tabs>
          <w:tab w:val="left" w:pos="4488"/>
        </w:tabs>
        <w:spacing w:before="0" w:after="0" w:line="360" w:lineRule="auto"/>
        <w:jc w:val="both"/>
        <w:rPr>
          <w:b/>
          <w:sz w:val="28"/>
          <w:szCs w:val="28"/>
        </w:rPr>
      </w:pPr>
    </w:p>
    <w:p w14:paraId="7CEBE20B" w14:textId="77777777" w:rsidR="000F76FD" w:rsidRDefault="000F76FD" w:rsidP="000F76FD">
      <w:pPr>
        <w:pStyle w:val="Normlnweb"/>
        <w:tabs>
          <w:tab w:val="left" w:pos="4488"/>
        </w:tabs>
        <w:spacing w:before="0" w:after="0" w:line="360" w:lineRule="auto"/>
        <w:jc w:val="both"/>
        <w:rPr>
          <w:b/>
          <w:sz w:val="28"/>
          <w:szCs w:val="28"/>
        </w:rPr>
      </w:pPr>
    </w:p>
    <w:p w14:paraId="75AEAF8C" w14:textId="77777777" w:rsidR="000F76FD" w:rsidRDefault="000F76FD" w:rsidP="000F76FD">
      <w:pPr>
        <w:pStyle w:val="Normlnweb"/>
        <w:tabs>
          <w:tab w:val="left" w:pos="4488"/>
        </w:tabs>
        <w:spacing w:before="0" w:after="0" w:line="360" w:lineRule="auto"/>
        <w:jc w:val="both"/>
        <w:rPr>
          <w:b/>
          <w:sz w:val="28"/>
          <w:szCs w:val="28"/>
        </w:rPr>
      </w:pPr>
    </w:p>
    <w:p w14:paraId="6D9F976A" w14:textId="77777777" w:rsidR="000F76FD" w:rsidRDefault="000F76FD" w:rsidP="000F76FD">
      <w:pPr>
        <w:pStyle w:val="Normlnweb"/>
        <w:tabs>
          <w:tab w:val="left" w:pos="4488"/>
        </w:tabs>
        <w:spacing w:before="0" w:after="0" w:line="360" w:lineRule="auto"/>
        <w:jc w:val="both"/>
        <w:rPr>
          <w:b/>
          <w:sz w:val="28"/>
          <w:szCs w:val="28"/>
        </w:rPr>
      </w:pPr>
    </w:p>
    <w:p w14:paraId="4A8231BB" w14:textId="77777777" w:rsidR="000F76FD" w:rsidRDefault="000F76FD" w:rsidP="000F76FD">
      <w:pPr>
        <w:pStyle w:val="Normlnweb"/>
        <w:tabs>
          <w:tab w:val="left" w:pos="4488"/>
        </w:tabs>
        <w:spacing w:before="0" w:after="0" w:line="360" w:lineRule="auto"/>
        <w:jc w:val="both"/>
        <w:rPr>
          <w:b/>
          <w:sz w:val="28"/>
          <w:szCs w:val="28"/>
        </w:rPr>
      </w:pPr>
    </w:p>
    <w:p w14:paraId="37DC1598" w14:textId="77777777" w:rsidR="000F76FD" w:rsidRDefault="000F76FD" w:rsidP="000F76FD">
      <w:pPr>
        <w:pStyle w:val="Normlnweb"/>
        <w:tabs>
          <w:tab w:val="left" w:pos="4488"/>
        </w:tabs>
        <w:spacing w:before="0" w:after="0" w:line="360" w:lineRule="auto"/>
        <w:jc w:val="both"/>
        <w:rPr>
          <w:b/>
          <w:sz w:val="28"/>
          <w:szCs w:val="28"/>
        </w:rPr>
      </w:pPr>
    </w:p>
    <w:p w14:paraId="413FE1A0" w14:textId="77777777" w:rsidR="000F76FD" w:rsidRDefault="000F76FD" w:rsidP="000F76FD">
      <w:pPr>
        <w:pStyle w:val="Normlnweb"/>
        <w:tabs>
          <w:tab w:val="left" w:pos="4488"/>
        </w:tabs>
        <w:spacing w:before="0" w:after="0" w:line="360" w:lineRule="auto"/>
        <w:jc w:val="both"/>
        <w:rPr>
          <w:b/>
          <w:sz w:val="28"/>
          <w:szCs w:val="28"/>
        </w:rPr>
      </w:pPr>
    </w:p>
    <w:p w14:paraId="3051BA9D" w14:textId="77777777" w:rsidR="000F76FD" w:rsidRDefault="000F76FD" w:rsidP="000F76FD">
      <w:pPr>
        <w:pStyle w:val="Normlnweb"/>
        <w:tabs>
          <w:tab w:val="left" w:pos="4488"/>
        </w:tabs>
        <w:spacing w:before="0" w:after="0" w:line="360" w:lineRule="auto"/>
        <w:jc w:val="both"/>
        <w:rPr>
          <w:b/>
          <w:sz w:val="28"/>
          <w:szCs w:val="28"/>
        </w:rPr>
      </w:pPr>
    </w:p>
    <w:p w14:paraId="67DDA72B" w14:textId="77777777" w:rsidR="000F76FD" w:rsidRDefault="000F76FD" w:rsidP="000F76FD">
      <w:pPr>
        <w:pStyle w:val="Normlnweb"/>
        <w:tabs>
          <w:tab w:val="left" w:pos="4488"/>
        </w:tabs>
        <w:spacing w:before="0" w:after="0" w:line="360" w:lineRule="auto"/>
        <w:jc w:val="both"/>
        <w:rPr>
          <w:b/>
          <w:sz w:val="28"/>
          <w:szCs w:val="28"/>
        </w:rPr>
      </w:pPr>
    </w:p>
    <w:p w14:paraId="1C89B105" w14:textId="77777777" w:rsidR="000F76FD" w:rsidRPr="000F76FD" w:rsidRDefault="000F76FD" w:rsidP="000F76FD">
      <w:pPr>
        <w:pStyle w:val="Normlnweb"/>
        <w:tabs>
          <w:tab w:val="left" w:pos="4488"/>
        </w:tabs>
        <w:spacing w:before="0" w:after="0" w:line="360" w:lineRule="auto"/>
        <w:jc w:val="both"/>
        <w:rPr>
          <w:b/>
          <w:sz w:val="28"/>
          <w:szCs w:val="28"/>
        </w:rPr>
      </w:pPr>
    </w:p>
    <w:p w14:paraId="178DA09B" w14:textId="77777777" w:rsidR="000F76FD" w:rsidRDefault="000F76FD" w:rsidP="000F76FD">
      <w:pPr>
        <w:pStyle w:val="Normlnweb"/>
        <w:tabs>
          <w:tab w:val="left" w:pos="4488"/>
        </w:tabs>
        <w:spacing w:before="0" w:after="0" w:line="360" w:lineRule="auto"/>
        <w:rPr>
          <w:b/>
          <w:sz w:val="28"/>
          <w:szCs w:val="28"/>
        </w:rPr>
      </w:pPr>
    </w:p>
    <w:p w14:paraId="10FC782E" w14:textId="0E7AC96A" w:rsidR="00DB5C3B" w:rsidRPr="000F76FD" w:rsidRDefault="0071028F" w:rsidP="000F76FD">
      <w:pPr>
        <w:pStyle w:val="Normlnweb"/>
        <w:tabs>
          <w:tab w:val="left" w:pos="4488"/>
        </w:tabs>
        <w:spacing w:before="0" w:after="0" w:line="360" w:lineRule="auto"/>
        <w:rPr>
          <w:b/>
          <w:sz w:val="28"/>
          <w:szCs w:val="28"/>
        </w:rPr>
      </w:pPr>
      <w:r w:rsidRPr="000F76FD">
        <w:rPr>
          <w:b/>
          <w:sz w:val="28"/>
          <w:szCs w:val="28"/>
        </w:rPr>
        <w:t xml:space="preserve">Platnost </w:t>
      </w:r>
      <w:r w:rsidR="00DB5C3B" w:rsidRPr="000F76FD">
        <w:rPr>
          <w:b/>
          <w:sz w:val="28"/>
          <w:szCs w:val="28"/>
        </w:rPr>
        <w:t>dokument</w:t>
      </w:r>
      <w:r w:rsidR="00E22D8E" w:rsidRPr="000F76FD">
        <w:rPr>
          <w:b/>
          <w:sz w:val="28"/>
          <w:szCs w:val="28"/>
        </w:rPr>
        <w:t xml:space="preserve">u: </w:t>
      </w:r>
    </w:p>
    <w:p w14:paraId="409B434B" w14:textId="77777777" w:rsidR="00DB5C3B" w:rsidRPr="000F76FD" w:rsidRDefault="00DB5C3B" w:rsidP="000F76FD">
      <w:pPr>
        <w:pStyle w:val="Normlnweb"/>
        <w:tabs>
          <w:tab w:val="left" w:pos="4488"/>
        </w:tabs>
        <w:spacing w:before="0" w:after="0" w:line="360" w:lineRule="auto"/>
        <w:rPr>
          <w:b/>
          <w:sz w:val="28"/>
          <w:szCs w:val="28"/>
        </w:rPr>
      </w:pPr>
    </w:p>
    <w:p w14:paraId="1F717222" w14:textId="479CF3A0" w:rsidR="00DB5C3B" w:rsidRPr="000F76FD" w:rsidRDefault="00DB5C3B" w:rsidP="000F76FD">
      <w:pPr>
        <w:pStyle w:val="Normlnweb"/>
        <w:tabs>
          <w:tab w:val="left" w:pos="4488"/>
        </w:tabs>
        <w:spacing w:before="0" w:after="0" w:line="360" w:lineRule="auto"/>
        <w:rPr>
          <w:b/>
          <w:sz w:val="28"/>
          <w:szCs w:val="28"/>
        </w:rPr>
      </w:pPr>
      <w:r w:rsidRPr="000F76FD">
        <w:rPr>
          <w:b/>
          <w:sz w:val="28"/>
          <w:szCs w:val="28"/>
        </w:rPr>
        <w:t>Číslo jednací: ………….</w:t>
      </w:r>
    </w:p>
    <w:p w14:paraId="02C4B4E3" w14:textId="77777777" w:rsidR="000F76FD" w:rsidRDefault="00DB5C3B" w:rsidP="000F76FD">
      <w:pPr>
        <w:pStyle w:val="Normlnweb"/>
        <w:tabs>
          <w:tab w:val="left" w:pos="4488"/>
        </w:tabs>
        <w:spacing w:before="0" w:after="0" w:line="360" w:lineRule="auto"/>
        <w:rPr>
          <w:b/>
          <w:sz w:val="28"/>
          <w:szCs w:val="28"/>
        </w:rPr>
      </w:pPr>
      <w:r w:rsidRPr="000F76FD">
        <w:rPr>
          <w:b/>
          <w:sz w:val="28"/>
          <w:szCs w:val="28"/>
        </w:rPr>
        <w:t xml:space="preserve">                 </w:t>
      </w:r>
    </w:p>
    <w:p w14:paraId="176E903F" w14:textId="02CCB83D" w:rsidR="00DB5C3B" w:rsidRPr="000F76FD" w:rsidRDefault="00DB5C3B" w:rsidP="000F76FD">
      <w:pPr>
        <w:pStyle w:val="Normlnweb"/>
        <w:tabs>
          <w:tab w:val="left" w:pos="4488"/>
        </w:tabs>
        <w:spacing w:before="0" w:after="0" w:line="360" w:lineRule="auto"/>
        <w:rPr>
          <w:b/>
          <w:sz w:val="28"/>
          <w:szCs w:val="28"/>
        </w:rPr>
      </w:pPr>
      <w:r w:rsidRPr="000F76FD">
        <w:rPr>
          <w:b/>
          <w:sz w:val="28"/>
          <w:szCs w:val="28"/>
        </w:rPr>
        <w:t>Datum projednán</w:t>
      </w:r>
      <w:r w:rsidR="00E22D8E" w:rsidRPr="000F76FD">
        <w:rPr>
          <w:b/>
          <w:sz w:val="28"/>
          <w:szCs w:val="28"/>
        </w:rPr>
        <w:t>í v pedagogické radě:</w:t>
      </w:r>
      <w:r w:rsidR="00513D3D" w:rsidRPr="000F76FD">
        <w:rPr>
          <w:b/>
          <w:sz w:val="28"/>
          <w:szCs w:val="28"/>
        </w:rPr>
        <w:t xml:space="preserve"> 27.8.2024</w:t>
      </w:r>
      <w:r w:rsidR="00E22D8E" w:rsidRPr="000F76FD">
        <w:rPr>
          <w:b/>
          <w:sz w:val="28"/>
          <w:szCs w:val="28"/>
        </w:rPr>
        <w:t xml:space="preserve"> </w:t>
      </w:r>
    </w:p>
    <w:p w14:paraId="0C4D13CE" w14:textId="77777777" w:rsidR="000F76FD" w:rsidRDefault="000F76FD" w:rsidP="000F76FD">
      <w:pPr>
        <w:pStyle w:val="Normlnweb"/>
        <w:tabs>
          <w:tab w:val="left" w:pos="4488"/>
        </w:tabs>
        <w:spacing w:before="0" w:after="0" w:line="360" w:lineRule="auto"/>
        <w:rPr>
          <w:b/>
          <w:sz w:val="28"/>
          <w:szCs w:val="28"/>
        </w:rPr>
      </w:pPr>
    </w:p>
    <w:p w14:paraId="32E77696" w14:textId="7C240126" w:rsidR="00DB5C3B" w:rsidRPr="000F76FD" w:rsidRDefault="00DB5C3B" w:rsidP="000F76FD">
      <w:pPr>
        <w:pStyle w:val="Normlnweb"/>
        <w:tabs>
          <w:tab w:val="left" w:pos="4488"/>
        </w:tabs>
        <w:spacing w:before="0" w:after="0" w:line="360" w:lineRule="auto"/>
        <w:rPr>
          <w:b/>
          <w:sz w:val="28"/>
          <w:szCs w:val="28"/>
        </w:rPr>
      </w:pPr>
      <w:r w:rsidRPr="000F76FD">
        <w:rPr>
          <w:b/>
          <w:sz w:val="28"/>
          <w:szCs w:val="28"/>
        </w:rPr>
        <w:t>Datum projed</w:t>
      </w:r>
      <w:r w:rsidR="00E22D8E" w:rsidRPr="000F76FD">
        <w:rPr>
          <w:b/>
          <w:sz w:val="28"/>
          <w:szCs w:val="28"/>
        </w:rPr>
        <w:t xml:space="preserve">nání se zřizovatelem: </w:t>
      </w:r>
      <w:r w:rsidR="00513D3D" w:rsidRPr="000F76FD">
        <w:rPr>
          <w:b/>
          <w:sz w:val="28"/>
          <w:szCs w:val="28"/>
        </w:rPr>
        <w:t>14.10.2024</w:t>
      </w:r>
    </w:p>
    <w:p w14:paraId="74BD2451" w14:textId="77777777" w:rsidR="00DB5C3B" w:rsidRPr="000F76FD" w:rsidRDefault="00DB5C3B" w:rsidP="000F76FD">
      <w:pPr>
        <w:pStyle w:val="Normlnweb"/>
        <w:tabs>
          <w:tab w:val="left" w:pos="4488"/>
        </w:tabs>
        <w:spacing w:before="0" w:after="0" w:line="360" w:lineRule="auto"/>
        <w:rPr>
          <w:b/>
          <w:sz w:val="28"/>
          <w:szCs w:val="28"/>
        </w:rPr>
      </w:pPr>
    </w:p>
    <w:p w14:paraId="7C84E936" w14:textId="603BB246" w:rsidR="00DB5C3B" w:rsidRPr="000F76FD" w:rsidRDefault="00DB5C3B" w:rsidP="000F76FD">
      <w:pPr>
        <w:pStyle w:val="Normlnweb"/>
        <w:tabs>
          <w:tab w:val="left" w:pos="4488"/>
        </w:tabs>
        <w:spacing w:before="0" w:after="0" w:line="360" w:lineRule="auto"/>
        <w:rPr>
          <w:b/>
          <w:sz w:val="28"/>
          <w:szCs w:val="28"/>
        </w:rPr>
      </w:pPr>
      <w:r w:rsidRPr="000F76FD">
        <w:rPr>
          <w:b/>
          <w:sz w:val="28"/>
          <w:szCs w:val="28"/>
        </w:rPr>
        <w:t>Ředit</w:t>
      </w:r>
      <w:r w:rsidR="00E22D8E" w:rsidRPr="000F76FD">
        <w:rPr>
          <w:b/>
          <w:sz w:val="28"/>
          <w:szCs w:val="28"/>
        </w:rPr>
        <w:t>elka školy: Mgr. Jana Poledníková</w:t>
      </w:r>
      <w:r w:rsidRPr="000F76FD">
        <w:rPr>
          <w:b/>
          <w:sz w:val="28"/>
          <w:szCs w:val="28"/>
        </w:rPr>
        <w:t xml:space="preserve">   </w:t>
      </w:r>
    </w:p>
    <w:p w14:paraId="4A4FC7F9" w14:textId="77777777" w:rsidR="000F76FD" w:rsidRDefault="000F76FD" w:rsidP="000F76FD">
      <w:pPr>
        <w:pStyle w:val="Normlnweb"/>
        <w:tabs>
          <w:tab w:val="left" w:pos="4488"/>
        </w:tabs>
        <w:spacing w:before="0" w:after="0" w:line="360" w:lineRule="auto"/>
        <w:rPr>
          <w:b/>
          <w:sz w:val="28"/>
          <w:szCs w:val="28"/>
        </w:rPr>
      </w:pPr>
    </w:p>
    <w:p w14:paraId="11F3B0FC" w14:textId="0B620468" w:rsidR="00DB5C3B" w:rsidRPr="000F76FD" w:rsidRDefault="00DB5C3B" w:rsidP="000F76FD">
      <w:pPr>
        <w:pStyle w:val="Normlnweb"/>
        <w:tabs>
          <w:tab w:val="left" w:pos="4488"/>
        </w:tabs>
        <w:spacing w:before="0" w:after="0" w:line="360" w:lineRule="auto"/>
        <w:rPr>
          <w:b/>
          <w:sz w:val="28"/>
          <w:szCs w:val="28"/>
        </w:rPr>
      </w:pPr>
      <w:r w:rsidRPr="000F76FD">
        <w:rPr>
          <w:b/>
          <w:sz w:val="28"/>
          <w:szCs w:val="28"/>
        </w:rPr>
        <w:t xml:space="preserve">Razítko školy:         </w:t>
      </w:r>
    </w:p>
    <w:p w14:paraId="4CD96A78" w14:textId="77777777" w:rsidR="00DB5C3B" w:rsidRPr="000F76FD" w:rsidRDefault="00DB5C3B" w:rsidP="000F76FD">
      <w:pPr>
        <w:pageBreakBefore/>
        <w:autoSpaceDE w:val="0"/>
        <w:spacing w:line="360" w:lineRule="auto"/>
        <w:jc w:val="both"/>
        <w:rPr>
          <w:b/>
          <w:color w:val="002060"/>
          <w:sz w:val="32"/>
          <w:szCs w:val="32"/>
          <w:u w:val="single"/>
        </w:rPr>
      </w:pPr>
      <w:r w:rsidRPr="000F76FD">
        <w:rPr>
          <w:b/>
          <w:sz w:val="28"/>
          <w:szCs w:val="28"/>
        </w:rPr>
        <w:t xml:space="preserve"> </w:t>
      </w:r>
      <w:r w:rsidRPr="000F76FD">
        <w:rPr>
          <w:b/>
          <w:color w:val="002060"/>
          <w:sz w:val="32"/>
          <w:szCs w:val="32"/>
          <w:u w:val="single"/>
        </w:rPr>
        <w:t xml:space="preserve">1. Identifikační údaje o škole </w:t>
      </w:r>
    </w:p>
    <w:p w14:paraId="4BD65CE7" w14:textId="77777777" w:rsidR="00DB5C3B" w:rsidRPr="000F76FD" w:rsidRDefault="00DB5C3B" w:rsidP="000F76FD">
      <w:pPr>
        <w:autoSpaceDE w:val="0"/>
        <w:spacing w:line="360" w:lineRule="auto"/>
        <w:ind w:firstLine="374"/>
        <w:jc w:val="both"/>
        <w:rPr>
          <w:sz w:val="22"/>
          <w:szCs w:val="22"/>
        </w:rPr>
      </w:pPr>
    </w:p>
    <w:p w14:paraId="79B6E58D" w14:textId="65A42462" w:rsidR="00DB5C3B" w:rsidRPr="000F76FD" w:rsidRDefault="00DB5C3B" w:rsidP="000F76FD">
      <w:pPr>
        <w:tabs>
          <w:tab w:val="left" w:pos="4488"/>
        </w:tabs>
        <w:spacing w:line="360" w:lineRule="auto"/>
        <w:jc w:val="both"/>
        <w:rPr>
          <w:b/>
        </w:rPr>
      </w:pPr>
      <w:r w:rsidRPr="000F76FD">
        <w:rPr>
          <w:b/>
        </w:rPr>
        <w:t xml:space="preserve">název </w:t>
      </w:r>
      <w:r w:rsidR="000F76FD" w:rsidRPr="000F76FD">
        <w:rPr>
          <w:b/>
        </w:rPr>
        <w:t xml:space="preserve">školy:  </w:t>
      </w:r>
      <w:r w:rsidRPr="000F76FD">
        <w:rPr>
          <w:b/>
        </w:rPr>
        <w:t xml:space="preserve">                                          </w:t>
      </w:r>
      <w:r w:rsidR="0057770A" w:rsidRPr="000F76FD">
        <w:rPr>
          <w:b/>
        </w:rPr>
        <w:t xml:space="preserve"> </w:t>
      </w:r>
      <w:r w:rsidRPr="000F76FD">
        <w:rPr>
          <w:b/>
        </w:rPr>
        <w:t xml:space="preserve"> </w:t>
      </w:r>
      <w:r w:rsidR="000F76FD">
        <w:rPr>
          <w:b/>
        </w:rPr>
        <w:t xml:space="preserve">   </w:t>
      </w:r>
      <w:r w:rsidR="0057770A" w:rsidRPr="000F76FD">
        <w:rPr>
          <w:b/>
        </w:rPr>
        <w:t xml:space="preserve"> </w:t>
      </w:r>
      <w:r w:rsidR="000F76FD">
        <w:rPr>
          <w:b/>
        </w:rPr>
        <w:t xml:space="preserve"> </w:t>
      </w:r>
      <w:r w:rsidRPr="000F76FD">
        <w:rPr>
          <w:b/>
        </w:rPr>
        <w:t xml:space="preserve">Základní škola a mateřská škola Hlučín-Bobrovníky, </w:t>
      </w:r>
    </w:p>
    <w:p w14:paraId="7891580B" w14:textId="77777777" w:rsidR="00DB5C3B" w:rsidRPr="000F76FD" w:rsidRDefault="00DB5C3B" w:rsidP="000F76FD">
      <w:pPr>
        <w:tabs>
          <w:tab w:val="left" w:pos="4488"/>
        </w:tabs>
        <w:spacing w:line="360" w:lineRule="auto"/>
        <w:jc w:val="both"/>
        <w:rPr>
          <w:b/>
        </w:rPr>
      </w:pPr>
      <w:r w:rsidRPr="000F76FD">
        <w:rPr>
          <w:b/>
        </w:rPr>
        <w:t xml:space="preserve">                                                                        příspěvková organizace</w:t>
      </w:r>
    </w:p>
    <w:p w14:paraId="7AEB87B7" w14:textId="77777777" w:rsidR="00DB5C3B" w:rsidRPr="000F76FD" w:rsidRDefault="00DB5C3B" w:rsidP="000F76FD">
      <w:pPr>
        <w:tabs>
          <w:tab w:val="left" w:pos="4488"/>
        </w:tabs>
        <w:spacing w:line="360" w:lineRule="auto"/>
        <w:jc w:val="both"/>
        <w:rPr>
          <w:b/>
        </w:rPr>
      </w:pPr>
    </w:p>
    <w:p w14:paraId="38C28313" w14:textId="77777777" w:rsidR="00DB5C3B" w:rsidRPr="000F76FD" w:rsidRDefault="00DB5C3B" w:rsidP="000F76FD">
      <w:pPr>
        <w:tabs>
          <w:tab w:val="left" w:pos="4488"/>
        </w:tabs>
        <w:spacing w:line="360" w:lineRule="auto"/>
        <w:jc w:val="both"/>
      </w:pPr>
    </w:p>
    <w:p w14:paraId="192B32AB" w14:textId="6018D2C7" w:rsidR="00DB5C3B" w:rsidRPr="000F76FD" w:rsidRDefault="00DB5C3B" w:rsidP="000F76FD">
      <w:pPr>
        <w:tabs>
          <w:tab w:val="left" w:pos="4488"/>
        </w:tabs>
        <w:spacing w:line="360" w:lineRule="auto"/>
        <w:jc w:val="both"/>
      </w:pPr>
      <w:r w:rsidRPr="000F76FD">
        <w:rPr>
          <w:b/>
        </w:rPr>
        <w:t>Jméno ředitelky škol</w:t>
      </w:r>
      <w:r w:rsidR="000F76FD">
        <w:rPr>
          <w:b/>
        </w:rPr>
        <w:t>y</w:t>
      </w:r>
      <w:r w:rsidRPr="000F76FD">
        <w:rPr>
          <w:b/>
        </w:rPr>
        <w:t>:</w:t>
      </w:r>
      <w:r w:rsidR="0057770A" w:rsidRPr="000F76FD">
        <w:t xml:space="preserve">                              </w:t>
      </w:r>
      <w:r w:rsidR="000F76FD">
        <w:t xml:space="preserve">   </w:t>
      </w:r>
      <w:r w:rsidR="003264A2" w:rsidRPr="000F76FD">
        <w:t>Mgr. Jana Poledníková</w:t>
      </w:r>
    </w:p>
    <w:p w14:paraId="29437788" w14:textId="77777777" w:rsidR="00DB5C3B" w:rsidRPr="000F76FD" w:rsidRDefault="00DB5C3B" w:rsidP="000F76FD">
      <w:pPr>
        <w:tabs>
          <w:tab w:val="left" w:pos="4488"/>
        </w:tabs>
        <w:spacing w:line="360" w:lineRule="auto"/>
        <w:jc w:val="both"/>
      </w:pPr>
    </w:p>
    <w:p w14:paraId="1C4D52BB" w14:textId="77777777" w:rsidR="00DB5C3B" w:rsidRPr="000F76FD" w:rsidRDefault="0057770A" w:rsidP="000F76FD">
      <w:pPr>
        <w:tabs>
          <w:tab w:val="left" w:pos="4488"/>
        </w:tabs>
        <w:spacing w:line="360" w:lineRule="auto"/>
        <w:jc w:val="both"/>
        <w:rPr>
          <w:rStyle w:val="Siln"/>
        </w:rPr>
      </w:pPr>
      <w:r w:rsidRPr="000F76FD">
        <w:rPr>
          <w:rStyle w:val="Siln"/>
        </w:rPr>
        <w:t xml:space="preserve">                                                                         </w:t>
      </w:r>
      <w:r w:rsidR="00DB5C3B" w:rsidRPr="000F76FD">
        <w:rPr>
          <w:rStyle w:val="Siln"/>
        </w:rPr>
        <w:t>IZO: 600 142 604, IČO: 750 27 143</w:t>
      </w:r>
    </w:p>
    <w:p w14:paraId="5D6B9DDC" w14:textId="12E252D4" w:rsidR="00DB5C3B" w:rsidRPr="000F76FD" w:rsidRDefault="00DB5C3B" w:rsidP="000F76FD">
      <w:pPr>
        <w:tabs>
          <w:tab w:val="left" w:pos="4488"/>
        </w:tabs>
        <w:spacing w:line="360" w:lineRule="auto"/>
        <w:jc w:val="both"/>
      </w:pPr>
      <w:r w:rsidRPr="000F76FD">
        <w:br/>
      </w:r>
      <w:r w:rsidRPr="000F76FD">
        <w:rPr>
          <w:rStyle w:val="Siln"/>
          <w:sz w:val="22"/>
          <w:szCs w:val="22"/>
        </w:rPr>
        <w:t>Adresa základní školy</w:t>
      </w:r>
      <w:r w:rsidRPr="000F76FD">
        <w:rPr>
          <w:sz w:val="22"/>
          <w:szCs w:val="22"/>
        </w:rPr>
        <w:t>:</w:t>
      </w:r>
      <w:r w:rsidRPr="000F76FD">
        <w:t xml:space="preserve"> </w:t>
      </w:r>
      <w:r w:rsidR="000F76FD">
        <w:t xml:space="preserve">                                    </w:t>
      </w:r>
      <w:r w:rsidRPr="000F76FD">
        <w:t>Lesní 14/174</w:t>
      </w:r>
    </w:p>
    <w:p w14:paraId="0493D72B" w14:textId="45DD1091" w:rsidR="00DB5C3B" w:rsidRPr="000F76FD" w:rsidRDefault="000F76FD" w:rsidP="000F76FD">
      <w:pPr>
        <w:tabs>
          <w:tab w:val="left" w:pos="4488"/>
        </w:tabs>
        <w:spacing w:line="360" w:lineRule="auto"/>
        <w:jc w:val="both"/>
      </w:pPr>
      <w:r>
        <w:t xml:space="preserve">                                                                        </w:t>
      </w:r>
      <w:r w:rsidR="00DB5C3B" w:rsidRPr="000F76FD">
        <w:t>748 01 Hlučín-Bobrovníky</w:t>
      </w:r>
    </w:p>
    <w:p w14:paraId="36B242B8" w14:textId="77777777" w:rsidR="00DB5C3B" w:rsidRPr="000F76FD" w:rsidRDefault="00DB5C3B" w:rsidP="000F76FD">
      <w:pPr>
        <w:tabs>
          <w:tab w:val="left" w:pos="4488"/>
        </w:tabs>
        <w:spacing w:line="360" w:lineRule="auto"/>
        <w:jc w:val="both"/>
      </w:pPr>
    </w:p>
    <w:p w14:paraId="6FB66C3A" w14:textId="1168341E" w:rsidR="00DB5C3B" w:rsidRPr="000F76FD" w:rsidRDefault="00DB5C3B" w:rsidP="000F76FD">
      <w:pPr>
        <w:tabs>
          <w:tab w:val="left" w:pos="4488"/>
        </w:tabs>
        <w:spacing w:line="360" w:lineRule="auto"/>
        <w:jc w:val="both"/>
      </w:pPr>
      <w:r w:rsidRPr="000F76FD">
        <w:rPr>
          <w:rStyle w:val="Siln"/>
          <w:sz w:val="22"/>
          <w:szCs w:val="22"/>
        </w:rPr>
        <w:t>Telefon základní školy</w:t>
      </w:r>
      <w:r w:rsidRPr="000F76FD">
        <w:rPr>
          <w:sz w:val="22"/>
          <w:szCs w:val="22"/>
        </w:rPr>
        <w:t>:</w:t>
      </w:r>
      <w:r w:rsidRPr="000F76FD">
        <w:t xml:space="preserve"> </w:t>
      </w:r>
      <w:r w:rsidR="000F76FD">
        <w:t xml:space="preserve">                                   </w:t>
      </w:r>
      <w:r w:rsidRPr="000F76FD">
        <w:t>597 603 491, 492, 493</w:t>
      </w:r>
    </w:p>
    <w:p w14:paraId="4462CFAD" w14:textId="77777777" w:rsidR="00DB5C3B" w:rsidRPr="000F76FD" w:rsidRDefault="00DB5C3B" w:rsidP="000F76FD">
      <w:pPr>
        <w:tabs>
          <w:tab w:val="left" w:pos="4488"/>
        </w:tabs>
        <w:spacing w:line="360" w:lineRule="auto"/>
        <w:jc w:val="both"/>
      </w:pPr>
      <w:r w:rsidRPr="000F76FD">
        <w:br/>
      </w:r>
    </w:p>
    <w:p w14:paraId="1DC5FB30" w14:textId="77777777" w:rsidR="00DB5C3B" w:rsidRPr="000F76FD" w:rsidRDefault="00DB5C3B" w:rsidP="000F76FD">
      <w:pPr>
        <w:tabs>
          <w:tab w:val="left" w:pos="4488"/>
        </w:tabs>
        <w:spacing w:line="360" w:lineRule="auto"/>
        <w:jc w:val="both"/>
      </w:pPr>
      <w:r w:rsidRPr="000F76FD">
        <w:t>Razítko školy:</w:t>
      </w:r>
    </w:p>
    <w:p w14:paraId="4F422406" w14:textId="77777777" w:rsidR="00DB5C3B" w:rsidRPr="000F76FD" w:rsidRDefault="00DB5C3B" w:rsidP="000F76FD">
      <w:pPr>
        <w:tabs>
          <w:tab w:val="left" w:pos="4488"/>
        </w:tabs>
        <w:spacing w:line="360" w:lineRule="auto"/>
        <w:jc w:val="both"/>
      </w:pPr>
    </w:p>
    <w:p w14:paraId="376CCDE0" w14:textId="77777777" w:rsidR="00DB5C3B" w:rsidRPr="000F76FD" w:rsidRDefault="00DB5C3B" w:rsidP="000F76FD">
      <w:pPr>
        <w:tabs>
          <w:tab w:val="left" w:pos="4488"/>
        </w:tabs>
        <w:spacing w:line="360" w:lineRule="auto"/>
        <w:jc w:val="both"/>
      </w:pPr>
    </w:p>
    <w:p w14:paraId="6422E017" w14:textId="77777777" w:rsidR="00DB5C3B" w:rsidRPr="000F76FD" w:rsidRDefault="00DB5C3B" w:rsidP="000F76FD">
      <w:pPr>
        <w:tabs>
          <w:tab w:val="left" w:pos="4488"/>
        </w:tabs>
        <w:spacing w:line="360" w:lineRule="auto"/>
        <w:jc w:val="both"/>
      </w:pPr>
      <w:r w:rsidRPr="000F76FD">
        <w:t>Podpis ředitelky školy:</w:t>
      </w:r>
    </w:p>
    <w:p w14:paraId="28FBCAC4" w14:textId="77777777" w:rsidR="00DB5C3B" w:rsidRPr="000F76FD" w:rsidRDefault="00DB5C3B" w:rsidP="000F76FD">
      <w:pPr>
        <w:tabs>
          <w:tab w:val="left" w:pos="4488"/>
        </w:tabs>
        <w:spacing w:line="360" w:lineRule="auto"/>
        <w:jc w:val="both"/>
      </w:pPr>
    </w:p>
    <w:p w14:paraId="5E9E9712" w14:textId="77777777" w:rsidR="00DB5C3B" w:rsidRPr="000F76FD" w:rsidRDefault="00DB5C3B" w:rsidP="000F76FD">
      <w:pPr>
        <w:tabs>
          <w:tab w:val="left" w:pos="4488"/>
        </w:tabs>
        <w:spacing w:line="360" w:lineRule="auto"/>
        <w:jc w:val="both"/>
      </w:pPr>
    </w:p>
    <w:p w14:paraId="05166D87" w14:textId="77777777" w:rsidR="00DB5C3B" w:rsidRPr="000F76FD" w:rsidRDefault="00DB5C3B" w:rsidP="000F76FD">
      <w:pPr>
        <w:tabs>
          <w:tab w:val="left" w:pos="4488"/>
        </w:tabs>
        <w:spacing w:line="360" w:lineRule="auto"/>
        <w:jc w:val="both"/>
      </w:pPr>
      <w:r w:rsidRPr="000F76FD">
        <w:rPr>
          <w:rStyle w:val="Siln"/>
          <w:color w:val="002060"/>
        </w:rPr>
        <w:t>Druh školy</w:t>
      </w:r>
      <w:r w:rsidRPr="000F76FD">
        <w:rPr>
          <w:b/>
          <w:bCs/>
          <w:color w:val="002060"/>
        </w:rPr>
        <w:t>:</w:t>
      </w:r>
      <w:r w:rsidRPr="000F76FD">
        <w:rPr>
          <w:b/>
          <w:bCs/>
        </w:rPr>
        <w:tab/>
      </w:r>
      <w:r w:rsidRPr="000F76FD">
        <w:t xml:space="preserve">Základní škola s 1. - 5. ročníkem, školní družinou </w:t>
      </w:r>
    </w:p>
    <w:p w14:paraId="48747B4E" w14:textId="77777777" w:rsidR="00DB5C3B" w:rsidRPr="000F76FD" w:rsidRDefault="00DB5C3B" w:rsidP="000F76FD">
      <w:pPr>
        <w:tabs>
          <w:tab w:val="left" w:pos="4488"/>
        </w:tabs>
        <w:spacing w:line="360" w:lineRule="auto"/>
        <w:jc w:val="both"/>
        <w:rPr>
          <w:b/>
        </w:rPr>
      </w:pPr>
      <w:r w:rsidRPr="000F76FD">
        <w:tab/>
        <w:t xml:space="preserve">a výdejnou stravy, </w:t>
      </w:r>
      <w:r w:rsidRPr="000F76FD">
        <w:rPr>
          <w:b/>
        </w:rPr>
        <w:t>součástí školy je od 1.</w:t>
      </w:r>
      <w:r w:rsidR="00187029" w:rsidRPr="000F76FD">
        <w:rPr>
          <w:b/>
        </w:rPr>
        <w:t xml:space="preserve"> </w:t>
      </w:r>
      <w:r w:rsidRPr="000F76FD">
        <w:rPr>
          <w:b/>
        </w:rPr>
        <w:t>1.</w:t>
      </w:r>
      <w:r w:rsidR="00187029" w:rsidRPr="000F76FD">
        <w:rPr>
          <w:b/>
        </w:rPr>
        <w:t xml:space="preserve"> </w:t>
      </w:r>
      <w:r w:rsidRPr="000F76FD">
        <w:rPr>
          <w:b/>
        </w:rPr>
        <w:t xml:space="preserve">2003 </w:t>
      </w:r>
    </w:p>
    <w:p w14:paraId="37AB4012" w14:textId="77777777" w:rsidR="00DB5C3B" w:rsidRPr="000F76FD" w:rsidRDefault="00DB5C3B" w:rsidP="000F76FD">
      <w:pPr>
        <w:tabs>
          <w:tab w:val="left" w:pos="4488"/>
        </w:tabs>
        <w:spacing w:line="360" w:lineRule="auto"/>
        <w:jc w:val="both"/>
      </w:pPr>
      <w:r w:rsidRPr="000F76FD">
        <w:rPr>
          <w:b/>
        </w:rPr>
        <w:tab/>
        <w:t>Mateřská škola</w:t>
      </w:r>
      <w:r w:rsidRPr="000F76FD">
        <w:t xml:space="preserve"> s výdejnou stravy, provozovatelem </w:t>
      </w:r>
    </w:p>
    <w:p w14:paraId="3FC5B91F" w14:textId="77777777" w:rsidR="00DB5C3B" w:rsidRPr="000F76FD" w:rsidRDefault="00DB5C3B" w:rsidP="000F76FD">
      <w:pPr>
        <w:tabs>
          <w:tab w:val="left" w:pos="4488"/>
        </w:tabs>
        <w:spacing w:line="360" w:lineRule="auto"/>
        <w:jc w:val="both"/>
      </w:pPr>
      <w:r w:rsidRPr="000F76FD">
        <w:tab/>
        <w:t>a zřizovatelem je Městský úřad Hlučín</w:t>
      </w:r>
      <w:r w:rsidRPr="000F76FD">
        <w:tab/>
      </w:r>
    </w:p>
    <w:p w14:paraId="1F5BB826" w14:textId="77777777" w:rsidR="00DB5C3B" w:rsidRPr="000F76FD" w:rsidRDefault="00DB5C3B" w:rsidP="000F76FD">
      <w:pPr>
        <w:tabs>
          <w:tab w:val="left" w:pos="4488"/>
        </w:tabs>
        <w:spacing w:line="360" w:lineRule="auto"/>
        <w:jc w:val="both"/>
      </w:pPr>
    </w:p>
    <w:p w14:paraId="1CB45423" w14:textId="77777777" w:rsidR="00DB5C3B" w:rsidRPr="000F76FD" w:rsidRDefault="00DB5C3B" w:rsidP="000F76FD">
      <w:pPr>
        <w:spacing w:line="360" w:lineRule="auto"/>
        <w:jc w:val="both"/>
        <w:rPr>
          <w:b/>
        </w:rPr>
      </w:pPr>
    </w:p>
    <w:p w14:paraId="4D0C7D62" w14:textId="77777777" w:rsidR="00DB5C3B" w:rsidRPr="000F76FD" w:rsidRDefault="00DB5C3B" w:rsidP="000F76FD">
      <w:pPr>
        <w:tabs>
          <w:tab w:val="left" w:pos="4500"/>
        </w:tabs>
        <w:spacing w:line="360" w:lineRule="auto"/>
        <w:jc w:val="both"/>
      </w:pPr>
      <w:r w:rsidRPr="000F76FD">
        <w:rPr>
          <w:b/>
        </w:rPr>
        <w:t>Adresa mateřské školy:</w:t>
      </w:r>
      <w:r w:rsidRPr="000F76FD">
        <w:tab/>
        <w:t>Mateřská škola, odloučené pracoviště</w:t>
      </w:r>
    </w:p>
    <w:p w14:paraId="7332FB0E" w14:textId="77777777" w:rsidR="00DB5C3B" w:rsidRPr="000F76FD" w:rsidRDefault="00DB5C3B" w:rsidP="000F76FD">
      <w:pPr>
        <w:tabs>
          <w:tab w:val="left" w:pos="4500"/>
        </w:tabs>
        <w:spacing w:line="360" w:lineRule="auto"/>
        <w:jc w:val="both"/>
      </w:pPr>
      <w:r w:rsidRPr="000F76FD">
        <w:tab/>
        <w:t>Požárnická 274/42</w:t>
      </w:r>
    </w:p>
    <w:p w14:paraId="05D63BDB" w14:textId="77777777" w:rsidR="00DB5C3B" w:rsidRPr="000F76FD" w:rsidRDefault="00DB5C3B" w:rsidP="000F76FD">
      <w:pPr>
        <w:tabs>
          <w:tab w:val="left" w:pos="4500"/>
        </w:tabs>
        <w:spacing w:line="360" w:lineRule="auto"/>
        <w:jc w:val="both"/>
      </w:pPr>
      <w:r w:rsidRPr="000F76FD">
        <w:tab/>
        <w:t>748 01 Hlučín-Bobrovníky</w:t>
      </w:r>
    </w:p>
    <w:p w14:paraId="06C2E61A" w14:textId="77777777" w:rsidR="00DB5C3B" w:rsidRPr="000F76FD" w:rsidRDefault="00DB5C3B" w:rsidP="000F76FD">
      <w:pPr>
        <w:tabs>
          <w:tab w:val="left" w:pos="4500"/>
        </w:tabs>
        <w:spacing w:line="360" w:lineRule="auto"/>
        <w:jc w:val="both"/>
      </w:pPr>
    </w:p>
    <w:p w14:paraId="7E0226FE" w14:textId="77777777" w:rsidR="00DB5C3B" w:rsidRPr="000F76FD" w:rsidRDefault="00DB5C3B" w:rsidP="000F76FD">
      <w:pPr>
        <w:tabs>
          <w:tab w:val="left" w:pos="4500"/>
        </w:tabs>
        <w:spacing w:line="360" w:lineRule="auto"/>
        <w:jc w:val="both"/>
      </w:pPr>
      <w:r w:rsidRPr="000F76FD">
        <w:rPr>
          <w:rStyle w:val="Siln"/>
        </w:rPr>
        <w:t xml:space="preserve">Telefon mateřské školy: </w:t>
      </w:r>
      <w:r w:rsidRPr="000F76FD">
        <w:rPr>
          <w:rStyle w:val="Siln"/>
        </w:rPr>
        <w:tab/>
      </w:r>
      <w:r w:rsidRPr="000F76FD">
        <w:t>597 603 494, 495</w:t>
      </w:r>
    </w:p>
    <w:p w14:paraId="339EDD47" w14:textId="77777777" w:rsidR="00DB5C3B" w:rsidRPr="000F76FD" w:rsidRDefault="00DB5C3B" w:rsidP="000F76FD">
      <w:pPr>
        <w:tabs>
          <w:tab w:val="left" w:pos="4500"/>
        </w:tabs>
        <w:spacing w:line="360" w:lineRule="auto"/>
        <w:jc w:val="both"/>
        <w:rPr>
          <w:b/>
        </w:rPr>
      </w:pPr>
    </w:p>
    <w:p w14:paraId="709BC222" w14:textId="77777777" w:rsidR="00DB5C3B" w:rsidRPr="000F76FD" w:rsidRDefault="003264A2" w:rsidP="000F76FD">
      <w:pPr>
        <w:tabs>
          <w:tab w:val="left" w:pos="4500"/>
        </w:tabs>
        <w:spacing w:line="360" w:lineRule="auto"/>
        <w:jc w:val="both"/>
        <w:rPr>
          <w:sz w:val="22"/>
          <w:szCs w:val="22"/>
        </w:rPr>
      </w:pPr>
      <w:r w:rsidRPr="000F76FD">
        <w:rPr>
          <w:b/>
        </w:rPr>
        <w:t>Vedoucí učitelka:</w:t>
      </w:r>
      <w:r w:rsidR="00DB5C3B" w:rsidRPr="000F76FD">
        <w:rPr>
          <w:b/>
        </w:rPr>
        <w:tab/>
      </w:r>
      <w:r w:rsidR="00DB5C3B" w:rsidRPr="000F76FD">
        <w:rPr>
          <w:sz w:val="22"/>
          <w:szCs w:val="22"/>
        </w:rPr>
        <w:t>Markovičová Yvona</w:t>
      </w:r>
    </w:p>
    <w:p w14:paraId="22738E49" w14:textId="77777777" w:rsidR="00DB5C3B" w:rsidRPr="000F76FD" w:rsidRDefault="00DB5C3B" w:rsidP="000F76FD">
      <w:pPr>
        <w:tabs>
          <w:tab w:val="left" w:pos="4500"/>
        </w:tabs>
        <w:spacing w:line="360" w:lineRule="auto"/>
        <w:jc w:val="both"/>
        <w:rPr>
          <w:sz w:val="22"/>
          <w:szCs w:val="22"/>
        </w:rPr>
      </w:pPr>
    </w:p>
    <w:p w14:paraId="46264AC7" w14:textId="77777777" w:rsidR="00DB5C3B" w:rsidRPr="000F76FD" w:rsidRDefault="00DB5C3B" w:rsidP="000F76FD">
      <w:pPr>
        <w:tabs>
          <w:tab w:val="left" w:pos="4500"/>
        </w:tabs>
        <w:spacing w:line="360" w:lineRule="auto"/>
        <w:jc w:val="both"/>
        <w:rPr>
          <w:sz w:val="22"/>
          <w:szCs w:val="22"/>
        </w:rPr>
      </w:pPr>
      <w:r w:rsidRPr="000F76FD">
        <w:rPr>
          <w:b/>
        </w:rPr>
        <w:t xml:space="preserve">Učitelka </w:t>
      </w:r>
      <w:r w:rsidRPr="000F76FD">
        <w:rPr>
          <w:b/>
        </w:rPr>
        <w:tab/>
      </w:r>
      <w:r w:rsidRPr="000F76FD">
        <w:rPr>
          <w:sz w:val="22"/>
          <w:szCs w:val="22"/>
        </w:rPr>
        <w:t>Magerová Veronika</w:t>
      </w:r>
    </w:p>
    <w:p w14:paraId="460FA057" w14:textId="77777777" w:rsidR="00DB5C3B" w:rsidRPr="000F76FD" w:rsidRDefault="00DB5C3B" w:rsidP="000F76FD">
      <w:pPr>
        <w:tabs>
          <w:tab w:val="left" w:pos="4500"/>
        </w:tabs>
        <w:spacing w:line="360" w:lineRule="auto"/>
        <w:jc w:val="both"/>
        <w:rPr>
          <w:sz w:val="22"/>
          <w:szCs w:val="22"/>
        </w:rPr>
      </w:pPr>
    </w:p>
    <w:p w14:paraId="60870098" w14:textId="6EA2FCD4" w:rsidR="00DB5C3B" w:rsidRPr="000F76FD" w:rsidRDefault="003B2017" w:rsidP="000F76FD">
      <w:pPr>
        <w:tabs>
          <w:tab w:val="left" w:pos="4500"/>
        </w:tabs>
        <w:spacing w:line="360" w:lineRule="auto"/>
        <w:jc w:val="both"/>
        <w:rPr>
          <w:sz w:val="22"/>
          <w:szCs w:val="22"/>
        </w:rPr>
      </w:pPr>
      <w:r w:rsidRPr="000F76FD">
        <w:rPr>
          <w:b/>
        </w:rPr>
        <w:t xml:space="preserve">Učitelka                                                </w:t>
      </w:r>
      <w:r w:rsidR="00513D3D" w:rsidRPr="000F76FD">
        <w:rPr>
          <w:b/>
        </w:rPr>
        <w:t xml:space="preserve">    </w:t>
      </w:r>
      <w:r w:rsidR="000F76FD">
        <w:rPr>
          <w:b/>
        </w:rPr>
        <w:t xml:space="preserve">        </w:t>
      </w:r>
      <w:r w:rsidR="00513D3D" w:rsidRPr="000F76FD">
        <w:rPr>
          <w:b/>
        </w:rPr>
        <w:t xml:space="preserve"> </w:t>
      </w:r>
      <w:r w:rsidR="00DB5C3B" w:rsidRPr="000F76FD">
        <w:rPr>
          <w:sz w:val="22"/>
          <w:szCs w:val="22"/>
        </w:rPr>
        <w:t>Bc. Macková Anna</w:t>
      </w:r>
    </w:p>
    <w:p w14:paraId="362EC300" w14:textId="77777777" w:rsidR="00DB5C3B" w:rsidRPr="000F76FD" w:rsidRDefault="00DB5C3B" w:rsidP="000F76FD">
      <w:pPr>
        <w:tabs>
          <w:tab w:val="left" w:pos="4500"/>
        </w:tabs>
        <w:spacing w:line="360" w:lineRule="auto"/>
        <w:jc w:val="both"/>
        <w:rPr>
          <w:sz w:val="22"/>
          <w:szCs w:val="22"/>
        </w:rPr>
      </w:pPr>
    </w:p>
    <w:p w14:paraId="3AFBB389" w14:textId="77777777" w:rsidR="00DB5C3B" w:rsidRPr="000F76FD" w:rsidRDefault="00DB5C3B" w:rsidP="000F76FD">
      <w:pPr>
        <w:tabs>
          <w:tab w:val="left" w:pos="4500"/>
        </w:tabs>
        <w:spacing w:line="360" w:lineRule="auto"/>
        <w:jc w:val="both"/>
        <w:rPr>
          <w:sz w:val="22"/>
          <w:szCs w:val="22"/>
        </w:rPr>
      </w:pPr>
      <w:r w:rsidRPr="000F76FD">
        <w:rPr>
          <w:b/>
        </w:rPr>
        <w:t xml:space="preserve">Učitelka </w:t>
      </w:r>
      <w:r w:rsidRPr="000F76FD">
        <w:rPr>
          <w:b/>
        </w:rPr>
        <w:tab/>
      </w:r>
      <w:r w:rsidRPr="000F76FD">
        <w:rPr>
          <w:sz w:val="22"/>
          <w:szCs w:val="22"/>
        </w:rPr>
        <w:t xml:space="preserve"> Sufnerová</w:t>
      </w:r>
      <w:r w:rsidR="003264A2" w:rsidRPr="000F76FD">
        <w:rPr>
          <w:sz w:val="22"/>
          <w:szCs w:val="22"/>
        </w:rPr>
        <w:t xml:space="preserve"> Eliška</w:t>
      </w:r>
    </w:p>
    <w:p w14:paraId="6523751F" w14:textId="77777777" w:rsidR="00DB5C3B" w:rsidRPr="000F76FD" w:rsidRDefault="00DB5C3B" w:rsidP="000F76FD">
      <w:pPr>
        <w:tabs>
          <w:tab w:val="left" w:pos="4500"/>
        </w:tabs>
        <w:spacing w:line="360" w:lineRule="auto"/>
        <w:jc w:val="both"/>
        <w:rPr>
          <w:sz w:val="22"/>
          <w:szCs w:val="22"/>
        </w:rPr>
      </w:pPr>
      <w:r w:rsidRPr="000F76FD">
        <w:rPr>
          <w:sz w:val="22"/>
          <w:szCs w:val="22"/>
        </w:rPr>
        <w:tab/>
        <w:t xml:space="preserve">    </w:t>
      </w:r>
    </w:p>
    <w:p w14:paraId="1C5104C0" w14:textId="77777777" w:rsidR="00DB5C3B" w:rsidRPr="000F76FD" w:rsidRDefault="00DB5C3B" w:rsidP="000F76FD">
      <w:pPr>
        <w:tabs>
          <w:tab w:val="left" w:pos="4500"/>
        </w:tabs>
        <w:spacing w:line="360" w:lineRule="auto"/>
        <w:jc w:val="both"/>
      </w:pPr>
      <w:r w:rsidRPr="000F76FD">
        <w:rPr>
          <w:b/>
        </w:rPr>
        <w:t>Zpracovatelky ŠVP PV:</w:t>
      </w:r>
      <w:r w:rsidR="003264A2" w:rsidRPr="000F76FD">
        <w:tab/>
        <w:t>Markovičová Yvona, Bc. Macková Anna,</w:t>
      </w:r>
    </w:p>
    <w:p w14:paraId="6B2FEF19" w14:textId="77777777" w:rsidR="003264A2" w:rsidRPr="000F76FD" w:rsidRDefault="003264A2" w:rsidP="000F76FD">
      <w:pPr>
        <w:tabs>
          <w:tab w:val="left" w:pos="4500"/>
        </w:tabs>
        <w:spacing w:line="360" w:lineRule="auto"/>
        <w:jc w:val="both"/>
      </w:pPr>
      <w:r w:rsidRPr="000F76FD">
        <w:t xml:space="preserve">                                                                           Magerová Veronika, Sufnerová Eliška</w:t>
      </w:r>
    </w:p>
    <w:p w14:paraId="28F47883" w14:textId="77777777" w:rsidR="00DB5C3B" w:rsidRPr="000F76FD" w:rsidRDefault="003264A2" w:rsidP="000F76FD">
      <w:pPr>
        <w:tabs>
          <w:tab w:val="left" w:pos="4500"/>
        </w:tabs>
        <w:spacing w:line="360" w:lineRule="auto"/>
        <w:jc w:val="both"/>
      </w:pPr>
      <w:r w:rsidRPr="000F76FD">
        <w:tab/>
      </w:r>
    </w:p>
    <w:p w14:paraId="45BFF8C1" w14:textId="77777777" w:rsidR="00DB5C3B" w:rsidRPr="000F76FD" w:rsidRDefault="00DB5C3B" w:rsidP="000F76FD">
      <w:pPr>
        <w:tabs>
          <w:tab w:val="left" w:pos="4500"/>
        </w:tabs>
        <w:spacing w:line="360" w:lineRule="auto"/>
        <w:jc w:val="both"/>
      </w:pPr>
    </w:p>
    <w:p w14:paraId="70B6E2AC" w14:textId="77777777" w:rsidR="00DB5C3B" w:rsidRPr="000F76FD" w:rsidRDefault="00DB5C3B" w:rsidP="000F76FD">
      <w:pPr>
        <w:tabs>
          <w:tab w:val="left" w:pos="4500"/>
        </w:tabs>
        <w:spacing w:line="360" w:lineRule="auto"/>
        <w:jc w:val="both"/>
      </w:pPr>
    </w:p>
    <w:p w14:paraId="3322C32B" w14:textId="77777777" w:rsidR="00DB5C3B" w:rsidRPr="000F76FD" w:rsidRDefault="00DB5C3B" w:rsidP="000F76FD">
      <w:pPr>
        <w:pStyle w:val="Normlnweb"/>
        <w:tabs>
          <w:tab w:val="left" w:pos="4488"/>
        </w:tabs>
        <w:spacing w:before="0" w:after="0" w:line="360" w:lineRule="auto"/>
        <w:jc w:val="both"/>
        <w:rPr>
          <w:b/>
          <w:color w:val="002060"/>
          <w:sz w:val="32"/>
        </w:rPr>
      </w:pPr>
      <w:r w:rsidRPr="000F76FD">
        <w:rPr>
          <w:b/>
          <w:color w:val="002060"/>
        </w:rPr>
        <w:t>Název ŠVP PV:</w:t>
      </w:r>
      <w:r w:rsidR="0028735E" w:rsidRPr="000F76FD">
        <w:tab/>
      </w:r>
      <w:r w:rsidR="007F1503" w:rsidRPr="000F76FD">
        <w:rPr>
          <w:color w:val="002060"/>
          <w:sz w:val="32"/>
        </w:rPr>
        <w:t>„</w:t>
      </w:r>
      <w:r w:rsidR="00776070" w:rsidRPr="000F76FD">
        <w:rPr>
          <w:b/>
          <w:color w:val="002060"/>
          <w:sz w:val="32"/>
        </w:rPr>
        <w:t>Školka předehrou života“</w:t>
      </w:r>
    </w:p>
    <w:p w14:paraId="57A604A3" w14:textId="77777777" w:rsidR="00DB5C3B" w:rsidRPr="000F76FD" w:rsidRDefault="00DB5C3B" w:rsidP="000F76FD">
      <w:pPr>
        <w:tabs>
          <w:tab w:val="left" w:pos="4488"/>
        </w:tabs>
        <w:autoSpaceDE w:val="0"/>
        <w:spacing w:line="360" w:lineRule="auto"/>
        <w:jc w:val="both"/>
        <w:rPr>
          <w:b/>
          <w:sz w:val="22"/>
          <w:szCs w:val="22"/>
        </w:rPr>
      </w:pPr>
    </w:p>
    <w:p w14:paraId="170CCE03" w14:textId="77777777" w:rsidR="00DB5C3B" w:rsidRPr="000F76FD" w:rsidRDefault="00DB5C3B" w:rsidP="000F76FD">
      <w:pPr>
        <w:tabs>
          <w:tab w:val="left" w:pos="4488"/>
        </w:tabs>
        <w:autoSpaceDE w:val="0"/>
        <w:spacing w:line="360" w:lineRule="auto"/>
        <w:jc w:val="both"/>
        <w:rPr>
          <w:sz w:val="22"/>
          <w:szCs w:val="22"/>
        </w:rPr>
      </w:pPr>
      <w:r w:rsidRPr="000F76FD">
        <w:rPr>
          <w:b/>
        </w:rPr>
        <w:t>ŠVP PV byl zpracován dle:</w:t>
      </w:r>
      <w:r w:rsidRPr="000F76FD">
        <w:rPr>
          <w:b/>
        </w:rPr>
        <w:tab/>
      </w:r>
      <w:r w:rsidR="00824A88" w:rsidRPr="000F76FD">
        <w:rPr>
          <w:sz w:val="22"/>
          <w:szCs w:val="22"/>
        </w:rPr>
        <w:t>RVP PV Č.J.</w:t>
      </w:r>
    </w:p>
    <w:p w14:paraId="61481909" w14:textId="77777777" w:rsidR="00DB5C3B" w:rsidRPr="000F76FD" w:rsidRDefault="00DB5C3B" w:rsidP="000F76FD">
      <w:pPr>
        <w:tabs>
          <w:tab w:val="left" w:pos="4488"/>
        </w:tabs>
        <w:autoSpaceDE w:val="0"/>
        <w:spacing w:line="360" w:lineRule="auto"/>
        <w:jc w:val="both"/>
        <w:rPr>
          <w:sz w:val="22"/>
          <w:szCs w:val="22"/>
        </w:rPr>
      </w:pPr>
      <w:r w:rsidRPr="000F76FD">
        <w:rPr>
          <w:sz w:val="22"/>
          <w:szCs w:val="22"/>
        </w:rPr>
        <w:tab/>
      </w:r>
    </w:p>
    <w:p w14:paraId="25F56735" w14:textId="77777777" w:rsidR="00DB5C3B" w:rsidRPr="000F76FD" w:rsidRDefault="00DB5C3B" w:rsidP="000F76FD">
      <w:pPr>
        <w:tabs>
          <w:tab w:val="left" w:pos="4488"/>
        </w:tabs>
        <w:autoSpaceDE w:val="0"/>
        <w:spacing w:line="360" w:lineRule="auto"/>
        <w:jc w:val="both"/>
        <w:rPr>
          <w:sz w:val="22"/>
          <w:szCs w:val="22"/>
        </w:rPr>
      </w:pPr>
    </w:p>
    <w:p w14:paraId="5285162C" w14:textId="77777777" w:rsidR="00DB5C3B" w:rsidRPr="000F76FD" w:rsidRDefault="00DB5C3B" w:rsidP="000F76FD">
      <w:pPr>
        <w:tabs>
          <w:tab w:val="left" w:pos="4488"/>
        </w:tabs>
        <w:autoSpaceDE w:val="0"/>
        <w:spacing w:line="360" w:lineRule="auto"/>
        <w:jc w:val="both"/>
        <w:rPr>
          <w:b/>
        </w:rPr>
      </w:pPr>
      <w:r w:rsidRPr="000F76FD">
        <w:rPr>
          <w:b/>
        </w:rPr>
        <w:t xml:space="preserve">ŠVP PV </w:t>
      </w:r>
      <w:r w:rsidR="00824A88" w:rsidRPr="000F76FD">
        <w:rPr>
          <w:b/>
        </w:rPr>
        <w:t>je platný od</w:t>
      </w:r>
    </w:p>
    <w:p w14:paraId="56B07F7B" w14:textId="77777777" w:rsidR="00DB5C3B" w:rsidRPr="000F76FD" w:rsidRDefault="00DB5C3B" w:rsidP="000F76FD">
      <w:pPr>
        <w:pStyle w:val="Normlnweb"/>
        <w:tabs>
          <w:tab w:val="left" w:pos="4488"/>
        </w:tabs>
        <w:spacing w:before="0" w:after="0" w:line="360" w:lineRule="auto"/>
        <w:jc w:val="both"/>
        <w:rPr>
          <w:b/>
          <w:sz w:val="28"/>
          <w:szCs w:val="28"/>
        </w:rPr>
      </w:pPr>
      <w:r w:rsidRPr="000F76FD">
        <w:rPr>
          <w:b/>
          <w:sz w:val="28"/>
          <w:szCs w:val="28"/>
        </w:rPr>
        <w:t xml:space="preserve">                 </w:t>
      </w:r>
    </w:p>
    <w:p w14:paraId="4C17884B" w14:textId="77777777" w:rsidR="00EF0FD8" w:rsidRPr="000F76FD" w:rsidRDefault="00DB5C3B" w:rsidP="000F76FD">
      <w:pPr>
        <w:pStyle w:val="Nadpis3"/>
        <w:spacing w:line="360" w:lineRule="auto"/>
        <w:jc w:val="both"/>
        <w:rPr>
          <w:rFonts w:ascii="Times New Roman" w:hAnsi="Times New Roman" w:cs="Times New Roman"/>
        </w:rPr>
      </w:pPr>
      <w:r w:rsidRPr="000F76FD">
        <w:rPr>
          <w:rFonts w:ascii="Times New Roman" w:hAnsi="Times New Roman" w:cs="Times New Roman"/>
        </w:rPr>
        <w:t xml:space="preserve">   Při utváření koncepce naší mateřské </w:t>
      </w:r>
      <w:r w:rsidR="00EF0FD8" w:rsidRPr="000F76FD">
        <w:rPr>
          <w:rFonts w:ascii="Times New Roman" w:hAnsi="Times New Roman" w:cs="Times New Roman"/>
        </w:rPr>
        <w:t>školy vycházíme z potřeb dítěte</w:t>
      </w:r>
    </w:p>
    <w:p w14:paraId="36794435" w14:textId="5A91D18D" w:rsidR="00EF0FD8" w:rsidRPr="00C90FD8" w:rsidRDefault="00EF0FD8" w:rsidP="00C90FD8">
      <w:pPr>
        <w:pStyle w:val="Nadpis3"/>
        <w:spacing w:line="360" w:lineRule="auto"/>
        <w:jc w:val="both"/>
        <w:rPr>
          <w:rFonts w:ascii="Times New Roman" w:hAnsi="Times New Roman" w:cs="Times New Roman"/>
        </w:rPr>
      </w:pPr>
      <w:r w:rsidRPr="000F76FD">
        <w:rPr>
          <w:rFonts w:ascii="Times New Roman" w:hAnsi="Times New Roman" w:cs="Times New Roman"/>
        </w:rPr>
        <w:t xml:space="preserve">   </w:t>
      </w:r>
      <w:r w:rsidR="00DB5C3B" w:rsidRPr="000F76FD">
        <w:rPr>
          <w:rFonts w:ascii="Times New Roman" w:hAnsi="Times New Roman" w:cs="Times New Roman"/>
        </w:rPr>
        <w:t xml:space="preserve">(uvedeny v příloze) a z těchto citátů: </w:t>
      </w:r>
    </w:p>
    <w:p w14:paraId="653A8383" w14:textId="77777777" w:rsidR="00463A0A" w:rsidRPr="000F76FD" w:rsidRDefault="00EF0FD8" w:rsidP="000F76FD">
      <w:pPr>
        <w:spacing w:line="360" w:lineRule="auto"/>
        <w:jc w:val="both"/>
        <w:rPr>
          <w:b/>
          <w:color w:val="002060"/>
          <w:sz w:val="18"/>
        </w:rPr>
      </w:pPr>
      <w:r w:rsidRPr="000F76FD">
        <w:rPr>
          <w:b/>
          <w:color w:val="002060"/>
          <w:sz w:val="18"/>
        </w:rPr>
        <w:t xml:space="preserve"> </w:t>
      </w:r>
    </w:p>
    <w:p w14:paraId="10D425C3" w14:textId="77777777" w:rsidR="009A348C" w:rsidRPr="000F76FD" w:rsidRDefault="00EF0FD8" w:rsidP="000F76FD">
      <w:pPr>
        <w:spacing w:line="360" w:lineRule="auto"/>
        <w:jc w:val="both"/>
        <w:rPr>
          <w:b/>
          <w:color w:val="002060"/>
          <w:sz w:val="28"/>
        </w:rPr>
      </w:pPr>
      <w:r w:rsidRPr="000F76FD">
        <w:rPr>
          <w:b/>
          <w:color w:val="002060"/>
          <w:sz w:val="18"/>
        </w:rPr>
        <w:t xml:space="preserve">  </w:t>
      </w:r>
      <w:r w:rsidRPr="000F76FD">
        <w:rPr>
          <w:b/>
          <w:color w:val="002060"/>
          <w:sz w:val="28"/>
        </w:rPr>
        <w:t xml:space="preserve">„Všechno na světě jde snadněji, když to doprovází hra“          </w:t>
      </w:r>
    </w:p>
    <w:p w14:paraId="35B97645" w14:textId="77777777" w:rsidR="00EF0FD8" w:rsidRPr="000F76FD" w:rsidRDefault="009A348C" w:rsidP="000F76FD">
      <w:pPr>
        <w:spacing w:line="360" w:lineRule="auto"/>
        <w:jc w:val="both"/>
        <w:rPr>
          <w:b/>
          <w:color w:val="002060"/>
          <w:sz w:val="28"/>
        </w:rPr>
      </w:pPr>
      <w:r w:rsidRPr="000F76FD">
        <w:rPr>
          <w:b/>
          <w:color w:val="002060"/>
          <w:sz w:val="28"/>
        </w:rPr>
        <w:t xml:space="preserve">     </w:t>
      </w:r>
      <w:r w:rsidR="00EF0FD8" w:rsidRPr="000F76FD">
        <w:rPr>
          <w:b/>
          <w:color w:val="002060"/>
          <w:sz w:val="28"/>
        </w:rPr>
        <w:t>Jan Amos Komenský</w:t>
      </w:r>
    </w:p>
    <w:p w14:paraId="26FAF309" w14:textId="77777777" w:rsidR="00DB5C3B" w:rsidRPr="000F76FD" w:rsidRDefault="00DB5C3B" w:rsidP="000F76FD">
      <w:pPr>
        <w:pStyle w:val="Nadpis3"/>
        <w:spacing w:line="360" w:lineRule="auto"/>
        <w:jc w:val="both"/>
        <w:rPr>
          <w:rFonts w:ascii="Times New Roman" w:hAnsi="Times New Roman" w:cs="Times New Roman"/>
          <w:color w:val="002060"/>
          <w:sz w:val="28"/>
        </w:rPr>
      </w:pPr>
    </w:p>
    <w:p w14:paraId="044A5C11" w14:textId="77777777" w:rsidR="00EF0FD8" w:rsidRPr="000F76FD" w:rsidRDefault="00EF0FD8" w:rsidP="000F76FD">
      <w:pPr>
        <w:pStyle w:val="Nadpis3"/>
        <w:spacing w:line="360" w:lineRule="auto"/>
        <w:jc w:val="both"/>
        <w:rPr>
          <w:rFonts w:ascii="Times New Roman" w:hAnsi="Times New Roman" w:cs="Times New Roman"/>
          <w:color w:val="002060"/>
        </w:rPr>
      </w:pPr>
    </w:p>
    <w:p w14:paraId="33BAA9B4" w14:textId="3132EB54" w:rsidR="009A348C" w:rsidRPr="003F1926" w:rsidRDefault="00A31DA5" w:rsidP="000F76FD">
      <w:pPr>
        <w:pStyle w:val="Nadpis3"/>
        <w:numPr>
          <w:ilvl w:val="0"/>
          <w:numId w:val="0"/>
        </w:numPr>
        <w:spacing w:line="360" w:lineRule="auto"/>
        <w:jc w:val="both"/>
        <w:rPr>
          <w:rFonts w:ascii="Times New Roman" w:hAnsi="Times New Roman" w:cs="Times New Roman"/>
          <w:color w:val="002060"/>
          <w:sz w:val="28"/>
          <w:szCs w:val="28"/>
        </w:rPr>
      </w:pPr>
      <w:r w:rsidRPr="003F1926">
        <w:rPr>
          <w:rFonts w:ascii="Times New Roman" w:hAnsi="Times New Roman" w:cs="Times New Roman"/>
          <w:color w:val="002060"/>
          <w:sz w:val="28"/>
          <w:szCs w:val="28"/>
        </w:rPr>
        <w:t xml:space="preserve">  „Děti se učí, co vidí, ne co slyší“</w:t>
      </w:r>
    </w:p>
    <w:p w14:paraId="1B0D3AB4" w14:textId="77777777" w:rsidR="00EF0FD8" w:rsidRPr="003F1926" w:rsidRDefault="009A348C" w:rsidP="000F76FD">
      <w:pPr>
        <w:pStyle w:val="Nadpis3"/>
        <w:spacing w:line="360" w:lineRule="auto"/>
        <w:jc w:val="both"/>
        <w:rPr>
          <w:rFonts w:ascii="Times New Roman" w:hAnsi="Times New Roman" w:cs="Times New Roman"/>
          <w:color w:val="002060"/>
          <w:sz w:val="28"/>
          <w:szCs w:val="28"/>
        </w:rPr>
      </w:pPr>
      <w:r w:rsidRPr="003F1926">
        <w:rPr>
          <w:rFonts w:ascii="Times New Roman" w:hAnsi="Times New Roman" w:cs="Times New Roman"/>
          <w:color w:val="002060"/>
          <w:sz w:val="28"/>
          <w:szCs w:val="28"/>
        </w:rPr>
        <w:t xml:space="preserve">      Jan Amos Komenský</w:t>
      </w:r>
    </w:p>
    <w:p w14:paraId="6591DCD6" w14:textId="77777777" w:rsidR="00EF0FD8" w:rsidRPr="000F76FD" w:rsidRDefault="00EF0FD8" w:rsidP="000F76FD">
      <w:pPr>
        <w:pStyle w:val="Nadpis3"/>
        <w:spacing w:line="360" w:lineRule="auto"/>
        <w:jc w:val="both"/>
        <w:rPr>
          <w:rFonts w:ascii="Times New Roman" w:hAnsi="Times New Roman" w:cs="Times New Roman"/>
          <w:color w:val="002060"/>
          <w:sz w:val="22"/>
        </w:rPr>
      </w:pPr>
    </w:p>
    <w:p w14:paraId="159D7C3D" w14:textId="272100CA" w:rsidR="00DB5C3B" w:rsidRPr="00C90FD8" w:rsidRDefault="00DB5C3B" w:rsidP="00C90FD8">
      <w:pPr>
        <w:pStyle w:val="Normlnweb"/>
        <w:spacing w:before="0" w:after="0" w:line="360" w:lineRule="auto"/>
        <w:jc w:val="both"/>
        <w:rPr>
          <w:b/>
          <w:sz w:val="22"/>
        </w:rPr>
      </w:pPr>
      <w:r w:rsidRPr="000F76FD">
        <w:rPr>
          <w:b/>
          <w:sz w:val="22"/>
        </w:rPr>
        <w:br/>
      </w:r>
    </w:p>
    <w:p w14:paraId="55B3E61C" w14:textId="77777777" w:rsidR="00DB5C3B" w:rsidRPr="000F76FD" w:rsidRDefault="00DB5C3B" w:rsidP="000F76FD">
      <w:pPr>
        <w:pStyle w:val="Normlnweb"/>
        <w:pageBreakBefore/>
        <w:tabs>
          <w:tab w:val="left" w:pos="7480"/>
        </w:tabs>
        <w:spacing w:before="0" w:after="0" w:line="360" w:lineRule="auto"/>
        <w:jc w:val="both"/>
        <w:rPr>
          <w:b/>
          <w:color w:val="002060"/>
          <w:sz w:val="32"/>
          <w:szCs w:val="32"/>
          <w:u w:val="single"/>
        </w:rPr>
      </w:pPr>
      <w:r w:rsidRPr="000F76FD">
        <w:rPr>
          <w:b/>
          <w:color w:val="002060"/>
          <w:sz w:val="32"/>
          <w:szCs w:val="32"/>
          <w:u w:val="single"/>
        </w:rPr>
        <w:t xml:space="preserve">2. Obecná charakteristika školy </w:t>
      </w:r>
    </w:p>
    <w:p w14:paraId="718F919E" w14:textId="77777777" w:rsidR="004D6815" w:rsidRPr="000F76FD" w:rsidRDefault="004D6815" w:rsidP="000F76FD">
      <w:pPr>
        <w:autoSpaceDE w:val="0"/>
        <w:spacing w:line="360" w:lineRule="auto"/>
        <w:jc w:val="both"/>
      </w:pPr>
    </w:p>
    <w:p w14:paraId="2BD2453F" w14:textId="77777777" w:rsidR="00DB5C3B" w:rsidRPr="000F76FD" w:rsidRDefault="004D6815" w:rsidP="000F76FD">
      <w:pPr>
        <w:autoSpaceDE w:val="0"/>
        <w:spacing w:line="360" w:lineRule="auto"/>
        <w:jc w:val="both"/>
      </w:pPr>
      <w:r w:rsidRPr="000F76FD">
        <w:t xml:space="preserve">Naše mateřská škola je umístěna v blízkosti lesa a dětského hřiště. </w:t>
      </w:r>
      <w:r w:rsidR="00783A95" w:rsidRPr="000F76FD">
        <w:t>Budova je stará zhruba 47</w:t>
      </w:r>
      <w:r w:rsidRPr="000F76FD">
        <w:t xml:space="preserve"> let, ale je v dobrém udržovaném stavu.</w:t>
      </w:r>
    </w:p>
    <w:p w14:paraId="3CB75CA0" w14:textId="77777777" w:rsidR="00CF174A" w:rsidRPr="000F76FD" w:rsidRDefault="00CA61D9" w:rsidP="000F76FD">
      <w:pPr>
        <w:spacing w:line="360" w:lineRule="auto"/>
        <w:jc w:val="both"/>
      </w:pPr>
      <w:r w:rsidRPr="000F76FD">
        <w:t>Mateřská šk</w:t>
      </w:r>
      <w:r w:rsidR="00EC7E1C" w:rsidRPr="000F76FD">
        <w:t xml:space="preserve">ola zajišťuje celodenní provoz od </w:t>
      </w:r>
      <w:r w:rsidRPr="000F76FD">
        <w:t>6.30 –</w:t>
      </w:r>
      <w:r w:rsidR="00EC7E1C" w:rsidRPr="000F76FD">
        <w:t xml:space="preserve"> 16.30 hod.</w:t>
      </w:r>
      <w:r w:rsidR="004D6815" w:rsidRPr="000F76FD">
        <w:t xml:space="preserve"> </w:t>
      </w:r>
    </w:p>
    <w:p w14:paraId="61693EB0" w14:textId="77777777" w:rsidR="004D6815" w:rsidRPr="000F76FD" w:rsidRDefault="004D6815" w:rsidP="000F76FD">
      <w:pPr>
        <w:spacing w:line="360" w:lineRule="auto"/>
        <w:jc w:val="both"/>
      </w:pPr>
      <w:r w:rsidRPr="000F76FD">
        <w:t>Děti jsou rozděleny do dvou tříd podle věku.</w:t>
      </w:r>
      <w:r w:rsidR="00CA61D9" w:rsidRPr="000F76FD">
        <w:t xml:space="preserve"> </w:t>
      </w:r>
      <w:r w:rsidRPr="000F76FD">
        <w:t>M</w:t>
      </w:r>
      <w:r w:rsidR="00CA61D9" w:rsidRPr="000F76FD">
        <w:t xml:space="preserve">ladší děti (3-4 let) </w:t>
      </w:r>
      <w:r w:rsidRPr="000F76FD">
        <w:t>jsou ve třídě s názvem Sluníčka a starší děti ve věku (5-6 let</w:t>
      </w:r>
      <w:r w:rsidR="00480452" w:rsidRPr="000F76FD">
        <w:t xml:space="preserve"> a děti s OŠD</w:t>
      </w:r>
      <w:r w:rsidRPr="000F76FD">
        <w:t>) ve třídě s názvem Berušky.</w:t>
      </w:r>
    </w:p>
    <w:p w14:paraId="1D96DA9A" w14:textId="77777777" w:rsidR="00EC7E1C" w:rsidRPr="000F76FD" w:rsidRDefault="00CA61D9" w:rsidP="000F76FD">
      <w:pPr>
        <w:spacing w:line="360" w:lineRule="auto"/>
        <w:jc w:val="both"/>
      </w:pPr>
      <w:r w:rsidRPr="000F76FD">
        <w:t xml:space="preserve">Součástí je prostorná zahrada obklopená stromy a </w:t>
      </w:r>
      <w:r w:rsidR="00CF174A" w:rsidRPr="000F76FD">
        <w:t xml:space="preserve">zelení. Zahrada je </w:t>
      </w:r>
      <w:r w:rsidR="00EC7E1C" w:rsidRPr="000F76FD">
        <w:t>vybavena herními prvky a dřevěným altánem. Poskytuje dětem celoročně příjemné místo k venkovním aktivitám. Také je to místo setkávání při akcích s rodiči.</w:t>
      </w:r>
      <w:r w:rsidR="00DB5C3B" w:rsidRPr="000F76FD">
        <w:t xml:space="preserve"> </w:t>
      </w:r>
    </w:p>
    <w:p w14:paraId="3F4D18AB" w14:textId="77777777" w:rsidR="00CF174A" w:rsidRPr="000F76FD" w:rsidRDefault="00EC7E1C" w:rsidP="000F76FD">
      <w:pPr>
        <w:spacing w:line="360" w:lineRule="auto"/>
        <w:jc w:val="both"/>
      </w:pPr>
      <w:r w:rsidRPr="000F76FD">
        <w:t xml:space="preserve">Od 1. 9. 2011 je navýšená kapacita z 50 dětí na 56 dětí, čili 28 dětí na jednu třídu. </w:t>
      </w:r>
    </w:p>
    <w:p w14:paraId="0BB81FFB" w14:textId="77777777" w:rsidR="00EC7E1C" w:rsidRPr="000F76FD" w:rsidRDefault="00EC7E1C" w:rsidP="000F76FD">
      <w:pPr>
        <w:spacing w:line="360" w:lineRule="auto"/>
        <w:jc w:val="both"/>
      </w:pPr>
      <w:r w:rsidRPr="000F76FD">
        <w:t>V objektu se nachází šatny, třídy, herny a množství hraček a didaktických pomůcek, v přízemí jídelna.</w:t>
      </w:r>
    </w:p>
    <w:p w14:paraId="31AF9B14" w14:textId="77777777" w:rsidR="00DC70B2" w:rsidRPr="000F76FD" w:rsidRDefault="00DB5C3B" w:rsidP="000F76FD">
      <w:pPr>
        <w:spacing w:line="360" w:lineRule="auto"/>
        <w:jc w:val="both"/>
        <w:rPr>
          <w:b/>
        </w:rPr>
      </w:pPr>
      <w:r w:rsidRPr="000F76FD">
        <w:rPr>
          <w:b/>
        </w:rPr>
        <w:t>Stálý pedago</w:t>
      </w:r>
      <w:r w:rsidR="00C84294" w:rsidRPr="000F76FD">
        <w:rPr>
          <w:b/>
        </w:rPr>
        <w:t>gický tým je vytvořen vedoucí učitelkou</w:t>
      </w:r>
      <w:r w:rsidRPr="000F76FD">
        <w:rPr>
          <w:b/>
        </w:rPr>
        <w:t xml:space="preserve"> Yvonou Markovičovou, </w:t>
      </w:r>
    </w:p>
    <w:p w14:paraId="38DD1F44" w14:textId="48493E08" w:rsidR="00DB5C3B" w:rsidRPr="000F76FD" w:rsidRDefault="00DB5C3B" w:rsidP="000F76FD">
      <w:pPr>
        <w:spacing w:line="360" w:lineRule="auto"/>
        <w:jc w:val="both"/>
        <w:rPr>
          <w:b/>
        </w:rPr>
      </w:pPr>
      <w:r w:rsidRPr="000F76FD">
        <w:rPr>
          <w:b/>
        </w:rPr>
        <w:t>učitelkou Veronikou</w:t>
      </w:r>
      <w:r w:rsidR="00513D3D" w:rsidRPr="000F76FD">
        <w:rPr>
          <w:b/>
        </w:rPr>
        <w:t xml:space="preserve"> </w:t>
      </w:r>
      <w:r w:rsidRPr="000F76FD">
        <w:rPr>
          <w:b/>
        </w:rPr>
        <w:t>Magerovou, učitelkou</w:t>
      </w:r>
      <w:r w:rsidR="00C84294" w:rsidRPr="000F76FD">
        <w:rPr>
          <w:b/>
        </w:rPr>
        <w:t xml:space="preserve"> Bc.</w:t>
      </w:r>
      <w:r w:rsidRPr="000F76FD">
        <w:rPr>
          <w:b/>
        </w:rPr>
        <w:t xml:space="preserve"> Annou Mackovou a učitelkou Eliškou Sufnerovou.</w:t>
      </w:r>
      <w:r w:rsidR="00EC7E1C" w:rsidRPr="000F76FD">
        <w:rPr>
          <w:b/>
        </w:rPr>
        <w:t xml:space="preserve"> </w:t>
      </w:r>
    </w:p>
    <w:p w14:paraId="160534BE" w14:textId="77777777" w:rsidR="00DB5C3B" w:rsidRPr="000F76FD" w:rsidRDefault="00DB5C3B" w:rsidP="000F76FD">
      <w:pPr>
        <w:spacing w:line="360" w:lineRule="auto"/>
        <w:jc w:val="both"/>
        <w:rPr>
          <w:b/>
        </w:rPr>
      </w:pPr>
      <w:r w:rsidRPr="000F76FD">
        <w:rPr>
          <w:b/>
        </w:rPr>
        <w:t>Výdej stravy zajišťuje Martina Krettková  a o čistotu pr</w:t>
      </w:r>
      <w:r w:rsidR="00C84294" w:rsidRPr="000F76FD">
        <w:rPr>
          <w:b/>
        </w:rPr>
        <w:t>ostředí se stará Jana Ašerová.</w:t>
      </w:r>
    </w:p>
    <w:p w14:paraId="60C529F9" w14:textId="77777777" w:rsidR="00CF174A" w:rsidRPr="000F76FD" w:rsidRDefault="00CF174A" w:rsidP="000F76FD">
      <w:pPr>
        <w:spacing w:line="360" w:lineRule="auto"/>
        <w:jc w:val="both"/>
      </w:pPr>
      <w:r w:rsidRPr="000F76FD">
        <w:t>Paní učitelky i ostatní zaměstnanci se snaží poskytnout dětem vlídné, přátelské a podnětné prostředí.</w:t>
      </w:r>
    </w:p>
    <w:p w14:paraId="06E82434" w14:textId="77777777" w:rsidR="00CF174A" w:rsidRPr="000F76FD" w:rsidRDefault="00CF174A" w:rsidP="000F76FD">
      <w:pPr>
        <w:spacing w:line="360" w:lineRule="auto"/>
        <w:jc w:val="both"/>
      </w:pPr>
      <w:r w:rsidRPr="000F76FD">
        <w:t>Vzdělávání nabízíme dětem formou her, aktivit a činností. Rozvíjíme a podporujeme dovednosti jako je spolupráce, tolerance, ohleduplnost, kamarádství a respekt. Učíme děti samostatnosti</w:t>
      </w:r>
      <w:r w:rsidR="00F70CFD" w:rsidRPr="000F76FD">
        <w:t xml:space="preserve">, pracujeme podle vzdělávacího programu </w:t>
      </w:r>
      <w:r w:rsidR="00625A6E" w:rsidRPr="000F76FD">
        <w:t>pro předškolní vzdě</w:t>
      </w:r>
      <w:r w:rsidR="001236F8" w:rsidRPr="000F76FD">
        <w:t xml:space="preserve">lávání </w:t>
      </w:r>
      <w:r w:rsidR="00BF0C84" w:rsidRPr="000F76FD">
        <w:rPr>
          <w:b/>
        </w:rPr>
        <w:t>„</w:t>
      </w:r>
      <w:r w:rsidR="00687931" w:rsidRPr="000F76FD">
        <w:rPr>
          <w:b/>
        </w:rPr>
        <w:t>Školka předehrou života“</w:t>
      </w:r>
    </w:p>
    <w:p w14:paraId="12C1A434" w14:textId="77777777" w:rsidR="00DB5C3B" w:rsidRPr="000F76FD" w:rsidRDefault="00F70CFD" w:rsidP="000F76FD">
      <w:pPr>
        <w:spacing w:line="360" w:lineRule="auto"/>
        <w:jc w:val="both"/>
      </w:pPr>
      <w:r w:rsidRPr="000F76FD">
        <w:t>Děti pravidelně navštěvují Tělocvičnu Bobrovníky, kde probíhají pohybové TV činnosti.</w:t>
      </w:r>
    </w:p>
    <w:p w14:paraId="29C5130B" w14:textId="77777777" w:rsidR="00DB5C3B" w:rsidRPr="000F76FD" w:rsidRDefault="00DB5C3B" w:rsidP="000F76FD">
      <w:pPr>
        <w:tabs>
          <w:tab w:val="left" w:pos="2805"/>
        </w:tabs>
        <w:spacing w:line="360" w:lineRule="auto"/>
        <w:jc w:val="both"/>
      </w:pPr>
      <w:r w:rsidRPr="000F76FD">
        <w:t>Mateřská škola spolupracuje</w:t>
      </w:r>
      <w:r w:rsidR="00625A6E" w:rsidRPr="000F76FD">
        <w:t xml:space="preserve"> s rodiči a organizuje různé společné</w:t>
      </w:r>
      <w:r w:rsidRPr="000F76FD">
        <w:t xml:space="preserve"> akce, ja</w:t>
      </w:r>
      <w:r w:rsidR="00625A6E" w:rsidRPr="000F76FD">
        <w:t xml:space="preserve">ko jsou, </w:t>
      </w:r>
      <w:r w:rsidR="00C84294" w:rsidRPr="000F76FD">
        <w:t>Broučkiáda, Mikulášská nadílka,</w:t>
      </w:r>
      <w:r w:rsidRPr="000F76FD">
        <w:t xml:space="preserve"> Vánoční dílna, </w:t>
      </w:r>
      <w:r w:rsidR="00C84294" w:rsidRPr="000F76FD">
        <w:t xml:space="preserve">Vánoční jarmark spojený s rozsvícením vánočního stromu, </w:t>
      </w:r>
      <w:r w:rsidRPr="000F76FD">
        <w:t>Maškarní karneval,</w:t>
      </w:r>
      <w:r w:rsidR="00C84294" w:rsidRPr="000F76FD">
        <w:t xml:space="preserve"> Velikonoční dílna, Hledání velikonočního zajíčka, Návštěva knihovny s prog</w:t>
      </w:r>
      <w:r w:rsidR="00757FEB" w:rsidRPr="000F76FD">
        <w:t xml:space="preserve">ramem, Čarodějnický rej, </w:t>
      </w:r>
      <w:r w:rsidR="00C84294" w:rsidRPr="000F76FD">
        <w:t xml:space="preserve">Dětský den, </w:t>
      </w:r>
      <w:r w:rsidR="00017E5B" w:rsidRPr="000F76FD">
        <w:t xml:space="preserve">Barvení triček, </w:t>
      </w:r>
      <w:r w:rsidR="00C84294" w:rsidRPr="000F76FD">
        <w:t>Zahradní slav</w:t>
      </w:r>
      <w:r w:rsidR="00017E5B" w:rsidRPr="000F76FD">
        <w:t>n</w:t>
      </w:r>
      <w:r w:rsidR="00C84294" w:rsidRPr="000F76FD">
        <w:t>ost, Rozloučení s předškoláky a přespávání ve školce, Školní výlet</w:t>
      </w:r>
      <w:r w:rsidR="00017E5B" w:rsidRPr="000F76FD">
        <w:t xml:space="preserve"> </w:t>
      </w:r>
      <w:r w:rsidRPr="000F76FD">
        <w:t>apod.</w:t>
      </w:r>
    </w:p>
    <w:p w14:paraId="4688D943" w14:textId="72B8E2F2" w:rsidR="00DB5C3B" w:rsidRPr="000F76FD" w:rsidRDefault="00DB5C3B" w:rsidP="001B338D">
      <w:pPr>
        <w:tabs>
          <w:tab w:val="left" w:pos="2805"/>
        </w:tabs>
        <w:spacing w:line="360" w:lineRule="auto"/>
        <w:jc w:val="both"/>
      </w:pPr>
      <w:r w:rsidRPr="000F76FD">
        <w:t xml:space="preserve">V mateřské škole máme odpolední kroužky vedené kvalifikovanými lektory. </w:t>
      </w:r>
      <w:r w:rsidR="00625A6E" w:rsidRPr="000F76FD">
        <w:t xml:space="preserve">Hravou </w:t>
      </w:r>
      <w:r w:rsidRPr="000F76FD">
        <w:t>Angličtinu pod vedením p. uč. Hajdové a Atletiku ve spolupráci s trenéry ZŠ Hošťálkovice.</w:t>
      </w:r>
    </w:p>
    <w:p w14:paraId="0B03B1C4" w14:textId="77777777" w:rsidR="00146AE5" w:rsidRPr="000F76FD" w:rsidRDefault="00146AE5" w:rsidP="000F76FD">
      <w:pPr>
        <w:spacing w:line="360" w:lineRule="auto"/>
        <w:jc w:val="both"/>
      </w:pPr>
    </w:p>
    <w:p w14:paraId="27C75830" w14:textId="77777777" w:rsidR="00DB5C3B" w:rsidRPr="000F76FD" w:rsidRDefault="00DB5C3B" w:rsidP="000F76FD">
      <w:pPr>
        <w:autoSpaceDE w:val="0"/>
        <w:spacing w:line="360" w:lineRule="auto"/>
        <w:jc w:val="both"/>
        <w:rPr>
          <w:b/>
          <w:color w:val="002060"/>
          <w:sz w:val="28"/>
          <w:szCs w:val="28"/>
        </w:rPr>
      </w:pPr>
      <w:r w:rsidRPr="000F76FD">
        <w:rPr>
          <w:b/>
          <w:color w:val="002060"/>
          <w:sz w:val="28"/>
          <w:szCs w:val="28"/>
        </w:rPr>
        <w:t>2.</w:t>
      </w:r>
      <w:r w:rsidR="00B63E3C" w:rsidRPr="000F76FD">
        <w:rPr>
          <w:b/>
          <w:color w:val="002060"/>
          <w:sz w:val="28"/>
          <w:szCs w:val="28"/>
        </w:rPr>
        <w:t xml:space="preserve"> </w:t>
      </w:r>
      <w:r w:rsidRPr="000F76FD">
        <w:rPr>
          <w:b/>
          <w:color w:val="002060"/>
          <w:sz w:val="28"/>
          <w:szCs w:val="28"/>
        </w:rPr>
        <w:t>1. charakteristika budovy</w:t>
      </w:r>
    </w:p>
    <w:p w14:paraId="258EF4D1" w14:textId="77777777" w:rsidR="00D52D91" w:rsidRPr="000F76FD" w:rsidRDefault="00D52D91" w:rsidP="000F76FD">
      <w:pPr>
        <w:tabs>
          <w:tab w:val="left" w:pos="-2805"/>
        </w:tabs>
        <w:spacing w:line="360" w:lineRule="auto"/>
        <w:jc w:val="both"/>
        <w:rPr>
          <w:b/>
          <w:sz w:val="28"/>
          <w:szCs w:val="28"/>
        </w:rPr>
      </w:pPr>
    </w:p>
    <w:p w14:paraId="7852C56C" w14:textId="77777777" w:rsidR="007259B0" w:rsidRPr="000F76FD" w:rsidRDefault="00DB5C3B" w:rsidP="000F76FD">
      <w:pPr>
        <w:tabs>
          <w:tab w:val="left" w:pos="-2805"/>
        </w:tabs>
        <w:spacing w:line="360" w:lineRule="auto"/>
        <w:jc w:val="both"/>
      </w:pPr>
      <w:r w:rsidRPr="000F76FD">
        <w:t>V přízemí budov</w:t>
      </w:r>
      <w:r w:rsidR="007259B0" w:rsidRPr="000F76FD">
        <w:t>y se nachází dvě jídelny</w:t>
      </w:r>
      <w:r w:rsidRPr="000F76FD">
        <w:t xml:space="preserve"> pro zákl</w:t>
      </w:r>
      <w:r w:rsidR="007259B0" w:rsidRPr="000F76FD">
        <w:t>adní školu a pro mateřskou,</w:t>
      </w:r>
    </w:p>
    <w:p w14:paraId="1A6CB5B9" w14:textId="77777777" w:rsidR="00DB5C3B" w:rsidRPr="000F76FD" w:rsidRDefault="00DB5C3B" w:rsidP="000F76FD">
      <w:pPr>
        <w:tabs>
          <w:tab w:val="left" w:pos="-2805"/>
        </w:tabs>
        <w:spacing w:line="360" w:lineRule="auto"/>
        <w:jc w:val="both"/>
      </w:pPr>
      <w:r w:rsidRPr="000F76FD">
        <w:t xml:space="preserve"> místnosti pro přípravu </w:t>
      </w:r>
      <w:r w:rsidR="004A1A62" w:rsidRPr="000F76FD">
        <w:t xml:space="preserve">a výdej dovážené stravy, </w:t>
      </w:r>
      <w:r w:rsidRPr="000F76FD">
        <w:t xml:space="preserve">toalety pro děti, a jedna </w:t>
      </w:r>
      <w:r w:rsidR="00206F90" w:rsidRPr="000F76FD">
        <w:t xml:space="preserve">toaleta </w:t>
      </w:r>
      <w:r w:rsidR="009A11C0" w:rsidRPr="000F76FD">
        <w:t xml:space="preserve">a sprcha </w:t>
      </w:r>
      <w:r w:rsidR="00206F90" w:rsidRPr="000F76FD">
        <w:t>pro dospělé a schodiště, šatna pro provoz</w:t>
      </w:r>
      <w:r w:rsidR="009A11C0" w:rsidRPr="000F76FD">
        <w:t xml:space="preserve">ní zaměstnance, </w:t>
      </w:r>
      <w:r w:rsidR="00206F90" w:rsidRPr="000F76FD">
        <w:t>sklad.</w:t>
      </w:r>
      <w:r w:rsidRPr="000F76FD">
        <w:t xml:space="preserve"> </w:t>
      </w:r>
    </w:p>
    <w:p w14:paraId="57844CDA" w14:textId="77777777" w:rsidR="00DB5C3B" w:rsidRPr="000F76FD" w:rsidRDefault="00DB5C3B" w:rsidP="000F76FD">
      <w:pPr>
        <w:tabs>
          <w:tab w:val="left" w:pos="-2805"/>
        </w:tabs>
        <w:spacing w:line="360" w:lineRule="auto"/>
        <w:jc w:val="both"/>
      </w:pPr>
      <w:r w:rsidRPr="000F76FD">
        <w:t>V prvním patře se nachází I. třída Sluníček pro mladší děti,</w:t>
      </w:r>
      <w:r w:rsidR="00CD0773" w:rsidRPr="000F76FD">
        <w:t xml:space="preserve"> šatna,</w:t>
      </w:r>
      <w:r w:rsidRPr="000F76FD">
        <w:t xml:space="preserve"> toaleta pro učitelku, toalety a umývárna pro děti</w:t>
      </w:r>
      <w:r w:rsidR="00B63E3C" w:rsidRPr="000F76FD">
        <w:t>, místnost s lehátky a lůžkovin, kancelář,</w:t>
      </w:r>
      <w:r w:rsidRPr="000F76FD">
        <w:t xml:space="preserve"> archív MŠ a ZŠ a kumbál.</w:t>
      </w:r>
    </w:p>
    <w:p w14:paraId="06B22C5F" w14:textId="04093D64" w:rsidR="00DB5C3B" w:rsidRPr="000F76FD" w:rsidRDefault="00F071B4" w:rsidP="000F76FD">
      <w:pPr>
        <w:tabs>
          <w:tab w:val="left" w:pos="-2805"/>
        </w:tabs>
        <w:spacing w:line="360" w:lineRule="auto"/>
        <w:jc w:val="both"/>
      </w:pPr>
      <w:r w:rsidRPr="000F76FD">
        <w:t xml:space="preserve">V druhém patře </w:t>
      </w:r>
      <w:r w:rsidR="007259B0" w:rsidRPr="000F76FD">
        <w:t xml:space="preserve">je </w:t>
      </w:r>
      <w:r w:rsidR="00DB5C3B" w:rsidRPr="000F76FD">
        <w:t>II. třída Berušek pro starší děti se stejným rozložením místností,</w:t>
      </w:r>
      <w:r w:rsidR="00CD0773" w:rsidRPr="000F76FD">
        <w:t xml:space="preserve"> šatna,</w:t>
      </w:r>
      <w:r w:rsidR="00DB5C3B" w:rsidRPr="000F76FD">
        <w:t xml:space="preserve"> kuchyňka pro učitelky, toaleta pro učitelku, toalety a umývárna pro děti, místnos</w:t>
      </w:r>
      <w:r w:rsidR="00B63E3C" w:rsidRPr="000F76FD">
        <w:t>t s lehátky a lůžkovin,</w:t>
      </w:r>
      <w:r w:rsidR="00DB5C3B" w:rsidRPr="000F76FD">
        <w:t xml:space="preserve"> místnost s úložným prostorem (na dekora</w:t>
      </w:r>
      <w:r w:rsidR="00B63E3C" w:rsidRPr="000F76FD">
        <w:t xml:space="preserve">ce </w:t>
      </w:r>
      <w:r w:rsidR="00DB5C3B" w:rsidRPr="000F76FD">
        <w:t>a prostor k sušení prádla), malá prádelna.</w:t>
      </w:r>
    </w:p>
    <w:p w14:paraId="7C5CFD11" w14:textId="77777777" w:rsidR="00146AE5" w:rsidRPr="000F76FD" w:rsidRDefault="00146AE5" w:rsidP="000F76FD">
      <w:pPr>
        <w:tabs>
          <w:tab w:val="left" w:pos="-2805"/>
        </w:tabs>
        <w:spacing w:line="360" w:lineRule="auto"/>
        <w:jc w:val="both"/>
      </w:pPr>
    </w:p>
    <w:p w14:paraId="16657D19" w14:textId="77777777" w:rsidR="00DB5C3B" w:rsidRPr="000F76FD" w:rsidRDefault="00DB5C3B" w:rsidP="000F76FD">
      <w:pPr>
        <w:autoSpaceDE w:val="0"/>
        <w:spacing w:line="360" w:lineRule="auto"/>
        <w:jc w:val="both"/>
        <w:rPr>
          <w:b/>
          <w:color w:val="002060"/>
          <w:sz w:val="28"/>
          <w:szCs w:val="28"/>
        </w:rPr>
      </w:pPr>
      <w:r w:rsidRPr="000F76FD">
        <w:rPr>
          <w:b/>
          <w:color w:val="002060"/>
          <w:sz w:val="28"/>
          <w:szCs w:val="28"/>
        </w:rPr>
        <w:t>2.</w:t>
      </w:r>
      <w:r w:rsidR="00B63E3C" w:rsidRPr="000F76FD">
        <w:rPr>
          <w:b/>
          <w:color w:val="002060"/>
          <w:sz w:val="28"/>
          <w:szCs w:val="28"/>
        </w:rPr>
        <w:t xml:space="preserve"> </w:t>
      </w:r>
      <w:r w:rsidRPr="000F76FD">
        <w:rPr>
          <w:b/>
          <w:color w:val="002060"/>
          <w:sz w:val="28"/>
          <w:szCs w:val="28"/>
        </w:rPr>
        <w:t>2. charakteristika okolí (lokality) školy</w:t>
      </w:r>
    </w:p>
    <w:p w14:paraId="4E7CEEBD" w14:textId="77777777" w:rsidR="00DB5C3B" w:rsidRPr="000F76FD" w:rsidRDefault="00DB5C3B" w:rsidP="000F76FD">
      <w:pPr>
        <w:autoSpaceDE w:val="0"/>
        <w:spacing w:line="360" w:lineRule="auto"/>
        <w:jc w:val="both"/>
        <w:rPr>
          <w:b/>
          <w:sz w:val="28"/>
          <w:szCs w:val="28"/>
        </w:rPr>
      </w:pPr>
    </w:p>
    <w:p w14:paraId="29DFAD84" w14:textId="77777777" w:rsidR="00DB5C3B" w:rsidRPr="000F76FD" w:rsidRDefault="00DB5C3B" w:rsidP="000F76FD">
      <w:pPr>
        <w:autoSpaceDE w:val="0"/>
        <w:spacing w:line="360" w:lineRule="auto"/>
        <w:jc w:val="both"/>
      </w:pPr>
      <w:r w:rsidRPr="000F76FD">
        <w:t>Obec Hlučín-Bobrovníky, kde MŠ sídlí, je vesnického charakteru s vlastní hasičskou stanicí, základní školou pro 1. až 5. třídu, obchodem a pobočkou české počty. Rozprostírá se na kopci, kde sídlí televizní vysílač pro Moravskoslezský kraj. Počasí i okolní zalesněné kopce se zde blíží horským oblastem.</w:t>
      </w:r>
    </w:p>
    <w:p w14:paraId="28A52471" w14:textId="77777777" w:rsidR="00146AE5" w:rsidRPr="000F76FD" w:rsidRDefault="00146AE5" w:rsidP="000F76FD">
      <w:pPr>
        <w:autoSpaceDE w:val="0"/>
        <w:spacing w:line="360" w:lineRule="auto"/>
        <w:jc w:val="both"/>
        <w:rPr>
          <w:b/>
          <w:sz w:val="28"/>
          <w:szCs w:val="28"/>
        </w:rPr>
      </w:pPr>
    </w:p>
    <w:p w14:paraId="6273D0C0" w14:textId="77777777" w:rsidR="00DB5C3B" w:rsidRPr="000F76FD" w:rsidRDefault="00DB5C3B" w:rsidP="000F76FD">
      <w:pPr>
        <w:autoSpaceDE w:val="0"/>
        <w:spacing w:line="360" w:lineRule="auto"/>
        <w:jc w:val="both"/>
        <w:rPr>
          <w:b/>
          <w:color w:val="002060"/>
          <w:sz w:val="28"/>
          <w:szCs w:val="28"/>
        </w:rPr>
      </w:pPr>
      <w:r w:rsidRPr="000F76FD">
        <w:rPr>
          <w:b/>
          <w:color w:val="002060"/>
          <w:sz w:val="28"/>
          <w:szCs w:val="28"/>
        </w:rPr>
        <w:t>2.</w:t>
      </w:r>
      <w:r w:rsidR="002E7B90" w:rsidRPr="000F76FD">
        <w:rPr>
          <w:b/>
          <w:color w:val="002060"/>
          <w:sz w:val="28"/>
          <w:szCs w:val="28"/>
        </w:rPr>
        <w:t xml:space="preserve"> </w:t>
      </w:r>
      <w:r w:rsidRPr="000F76FD">
        <w:rPr>
          <w:b/>
          <w:color w:val="002060"/>
          <w:sz w:val="28"/>
          <w:szCs w:val="28"/>
        </w:rPr>
        <w:t>3. historie obce</w:t>
      </w:r>
    </w:p>
    <w:p w14:paraId="101C3D74" w14:textId="77777777" w:rsidR="00DB5C3B" w:rsidRPr="000F76FD" w:rsidRDefault="00DB5C3B" w:rsidP="000F76FD">
      <w:pPr>
        <w:autoSpaceDE w:val="0"/>
        <w:spacing w:line="360" w:lineRule="auto"/>
        <w:jc w:val="both"/>
        <w:rPr>
          <w:b/>
          <w:sz w:val="28"/>
          <w:szCs w:val="28"/>
        </w:rPr>
      </w:pPr>
    </w:p>
    <w:p w14:paraId="266E4D9B" w14:textId="77777777" w:rsidR="00DB5C3B" w:rsidRPr="000F76FD" w:rsidRDefault="00DB5C3B" w:rsidP="000F76FD">
      <w:pPr>
        <w:pStyle w:val="Normlnweb"/>
        <w:spacing w:before="0" w:after="0" w:line="360" w:lineRule="auto"/>
        <w:jc w:val="both"/>
      </w:pPr>
      <w:r w:rsidRPr="000F76FD">
        <w:t>V dávném středověku se při řece Opavě dařilo chovu bobrů. Zeměpanští borovníci chovali bobry také na umělých stavech a v katastru obce si postavili osadu, která odtud dostala svůj název.</w:t>
      </w:r>
    </w:p>
    <w:p w14:paraId="70A3EB34" w14:textId="77777777" w:rsidR="00DB5C3B" w:rsidRPr="000F76FD" w:rsidRDefault="00DB5C3B" w:rsidP="000F76FD">
      <w:pPr>
        <w:pStyle w:val="Normlnweb"/>
        <w:spacing w:before="0" w:after="0" w:line="360" w:lineRule="auto"/>
        <w:jc w:val="both"/>
      </w:pPr>
      <w:r w:rsidRPr="000F76FD">
        <w:t>Při dělení Opavska mezi syny vévody Mikuláše II. v.</w:t>
      </w:r>
      <w:r w:rsidR="00B879E6" w:rsidRPr="000F76FD">
        <w:t xml:space="preserve"> </w:t>
      </w:r>
      <w:r w:rsidRPr="000F76FD">
        <w:t xml:space="preserve">r. 1377 Bobrovník náležel vlastníkům hradu Landek, byl ale při ničivém tažení černé roty Matyáše Korbona v srpnu 1474 dobyt a zcela zničen. Sídlem landeckého panství se stal Hlučín a k němu příslušely i Bobrovníky. </w:t>
      </w:r>
    </w:p>
    <w:p w14:paraId="5B83170F" w14:textId="77777777" w:rsidR="00DB5C3B" w:rsidRPr="000F76FD" w:rsidRDefault="00DB5C3B" w:rsidP="000F76FD">
      <w:pPr>
        <w:pStyle w:val="Normlnweb"/>
        <w:spacing w:before="0" w:after="0" w:line="360" w:lineRule="auto"/>
        <w:jc w:val="both"/>
      </w:pPr>
      <w:r w:rsidRPr="000F76FD">
        <w:t>Při sepisování karolínského katastru za Františka Řehoře hraběte Dianini, majitele Hlučínského panství, měly Bobrovníky 10 poddaných, z toho 7 sedláků a 3 zahradníky, stejně jako v.</w:t>
      </w:r>
      <w:r w:rsidR="002F6EA5" w:rsidRPr="000F76FD">
        <w:t xml:space="preserve"> </w:t>
      </w:r>
      <w:r w:rsidRPr="000F76FD">
        <w:t>r. 1783.</w:t>
      </w:r>
    </w:p>
    <w:p w14:paraId="4F188D50" w14:textId="77777777" w:rsidR="00DB5C3B" w:rsidRPr="000F76FD" w:rsidRDefault="00DB5C3B" w:rsidP="000F76FD">
      <w:pPr>
        <w:autoSpaceDE w:val="0"/>
        <w:spacing w:line="360" w:lineRule="auto"/>
        <w:jc w:val="both"/>
      </w:pPr>
      <w:r w:rsidRPr="000F76FD">
        <w:t>Podstatnou správní změnou prošly Bobrovníky v r. 1832, kdy se staly součástí hošťálkovického panství. Hošťákovice až do r. 1809 byly součástí panství hlučínského a teprve potom se staly</w:t>
      </w:r>
    </w:p>
    <w:p w14:paraId="7BF2215B" w14:textId="77777777" w:rsidR="00DB5C3B" w:rsidRPr="000F76FD" w:rsidRDefault="00DB5C3B" w:rsidP="000F76FD">
      <w:pPr>
        <w:pStyle w:val="Normlnweb"/>
        <w:spacing w:before="0" w:after="0" w:line="360" w:lineRule="auto"/>
        <w:jc w:val="both"/>
      </w:pPr>
      <w:r w:rsidRPr="000F76FD">
        <w:t xml:space="preserve">samostatným statkem. K tomuto statku vlastník Antonín Josef Romisch v r. 1842 přikoupil Bobrovníky spolu s Lhotkou, Ludgeřovicemi, Markvartovicemi, Petřkovicemi od hlučínského panství. Dalšími vlastníky Bobrovníků a uvedeného statku se v r. 1847 stali Rothschildové. </w:t>
      </w:r>
      <w:r w:rsidRPr="000F76FD">
        <w:br/>
        <w:t>V r. 1843 měly Bobrovníky svobodnou rychtu a 38 domů, v nichž bydlilo 205 obyvatel. Hošťálkovická vrchnost měla v Bobrovníkách panský dvůr. Škola v obci vznikla v r. 1841, školní budovu získala v r. 1880. Po připojení k ČSR měly Bobrovníky rozlohu 161 ha, 552 obyvatel, 71 domů, hájovnu, dvůr náležející k hošťálkovickému statku, celnici, restauraci, obchod a provozovatel zde činnost český hospodářský spolek. Oddělenými částmi obce byly samostatné skupiny chalup zvané Malánky a Staré dominium.</w:t>
      </w:r>
    </w:p>
    <w:p w14:paraId="4463AA28" w14:textId="55483542" w:rsidR="00DB5C3B" w:rsidRPr="000F76FD" w:rsidRDefault="00DB5C3B" w:rsidP="000F76FD">
      <w:pPr>
        <w:pStyle w:val="Normlnweb"/>
        <w:spacing w:before="0" w:after="0" w:line="360" w:lineRule="auto"/>
        <w:jc w:val="both"/>
      </w:pPr>
      <w:r w:rsidRPr="000F76FD">
        <w:t xml:space="preserve">Katastr Bobrovníků má nejvyšší nadmořskou výšku z celého Hlučínska – 321m, a to rozhodlo </w:t>
      </w:r>
      <w:r w:rsidRPr="000F76FD">
        <w:br/>
        <w:t>o stavbě televizního vysílače, z něhož 31. 12. 1955 začalo vysílat ostravské studio jako druhé v republice. Dne 1. 7. 1975 byly Bobrovníky připojeny k Hlučínu a staly se jeho městskou částí</w:t>
      </w:r>
      <w:r w:rsidR="001871AF">
        <w:t>.</w:t>
      </w:r>
    </w:p>
    <w:p w14:paraId="3E838744" w14:textId="77777777" w:rsidR="00DB5C3B" w:rsidRPr="000F76FD" w:rsidRDefault="00DB5C3B" w:rsidP="000F76FD">
      <w:pPr>
        <w:pStyle w:val="Normlnweb"/>
        <w:spacing w:before="0" w:after="0" w:line="360" w:lineRule="auto"/>
        <w:jc w:val="both"/>
      </w:pPr>
    </w:p>
    <w:p w14:paraId="56E90129" w14:textId="77777777" w:rsidR="00DB5C3B" w:rsidRPr="000F76FD" w:rsidRDefault="00DB5C3B" w:rsidP="000F76FD">
      <w:pPr>
        <w:autoSpaceDE w:val="0"/>
        <w:spacing w:line="360" w:lineRule="auto"/>
        <w:jc w:val="both"/>
        <w:rPr>
          <w:b/>
          <w:color w:val="002060"/>
          <w:sz w:val="28"/>
          <w:szCs w:val="28"/>
        </w:rPr>
      </w:pPr>
      <w:r w:rsidRPr="000F76FD">
        <w:rPr>
          <w:b/>
          <w:color w:val="002060"/>
          <w:sz w:val="28"/>
          <w:szCs w:val="28"/>
        </w:rPr>
        <w:t>2.</w:t>
      </w:r>
      <w:r w:rsidR="00783A95" w:rsidRPr="000F76FD">
        <w:rPr>
          <w:b/>
          <w:color w:val="002060"/>
          <w:sz w:val="28"/>
          <w:szCs w:val="28"/>
        </w:rPr>
        <w:t xml:space="preserve"> </w:t>
      </w:r>
      <w:r w:rsidRPr="000F76FD">
        <w:rPr>
          <w:b/>
          <w:color w:val="002060"/>
          <w:sz w:val="28"/>
          <w:szCs w:val="28"/>
        </w:rPr>
        <w:t xml:space="preserve">4. historie školy </w:t>
      </w:r>
    </w:p>
    <w:p w14:paraId="43DE6A58" w14:textId="77777777" w:rsidR="00DB5C3B" w:rsidRPr="000F76FD" w:rsidRDefault="00DB5C3B" w:rsidP="000F76FD">
      <w:pPr>
        <w:autoSpaceDE w:val="0"/>
        <w:spacing w:line="360" w:lineRule="auto"/>
        <w:jc w:val="both"/>
        <w:rPr>
          <w:b/>
          <w:sz w:val="28"/>
          <w:szCs w:val="28"/>
        </w:rPr>
      </w:pPr>
    </w:p>
    <w:p w14:paraId="46A293C0" w14:textId="77777777" w:rsidR="00C02E54" w:rsidRPr="000F76FD" w:rsidRDefault="00DB5C3B" w:rsidP="000F76FD">
      <w:pPr>
        <w:pStyle w:val="Normlnweb"/>
        <w:spacing w:before="0" w:after="0" w:line="360" w:lineRule="auto"/>
        <w:jc w:val="both"/>
      </w:pPr>
      <w:r w:rsidRPr="000F76FD">
        <w:t>Mateřská škola byla postavena občany v Akci Z. Slavnostní otevření bylo 21.</w:t>
      </w:r>
      <w:r w:rsidR="00783A95" w:rsidRPr="000F76FD">
        <w:t xml:space="preserve"> </w:t>
      </w:r>
      <w:r w:rsidRPr="000F76FD">
        <w:t>8.1977. Před tímto otevřením nové budovy MŠ, byla MŠ ve staré budově Ingstatu, bývalé ubytovně zaměstnanců. Budova má suterén a dvě podlaží. V suterénu, ve kterém proběhla rekonstrukce v roce 2005-2006, vznikly nové jídelny, a to jak pro ZŠ, tak pro MŠ. Rovněž se zde nacházejí nové (od roku 2009) šatny pro děti z MŠ. Velkým schodištěm se dostaneme do</w:t>
      </w:r>
      <w:r w:rsidR="00F91E1E" w:rsidRPr="000F76FD">
        <w:t xml:space="preserve"> obou poschodí, kde jsou</w:t>
      </w:r>
      <w:r w:rsidRPr="000F76FD">
        <w:t xml:space="preserve"> dvě stejné třídy. Obě mají velkou hernu, rozdělenou na část se stoly a velký volný prostor pro hry, ale také spaní. V prostoru se rozkládají lehátka, která jsou uložena v regálech. </w:t>
      </w:r>
    </w:p>
    <w:p w14:paraId="660B0829" w14:textId="77777777" w:rsidR="00DB5C3B" w:rsidRPr="000F76FD" w:rsidRDefault="00DB5C3B" w:rsidP="000F76FD">
      <w:pPr>
        <w:pStyle w:val="Normlnweb"/>
        <w:spacing w:before="0" w:after="0" w:line="360" w:lineRule="auto"/>
        <w:jc w:val="both"/>
      </w:pPr>
      <w:r w:rsidRPr="000F76FD">
        <w:t>Z bývalých malých k</w:t>
      </w:r>
      <w:r w:rsidR="00C02E54" w:rsidRPr="000F76FD">
        <w:t xml:space="preserve">uchyněk jsou nyní místnosti pro </w:t>
      </w:r>
      <w:r w:rsidRPr="000F76FD">
        <w:t xml:space="preserve">pomůcky. Z každé herny </w:t>
      </w:r>
      <w:r w:rsidR="00C02E54" w:rsidRPr="000F76FD">
        <w:t xml:space="preserve">se dostaneme do velké umývárny </w:t>
      </w:r>
      <w:r w:rsidRPr="000F76FD">
        <w:t>a dětská WC. V o</w:t>
      </w:r>
      <w:r w:rsidR="00C02E54" w:rsidRPr="000F76FD">
        <w:t>bou patrech jsou šatny pro děti.</w:t>
      </w:r>
      <w:r w:rsidR="00576DCD" w:rsidRPr="000F76FD">
        <w:t xml:space="preserve"> </w:t>
      </w:r>
      <w:r w:rsidRPr="000F76FD">
        <w:t>V prvním posch</w:t>
      </w:r>
      <w:r w:rsidR="00C02E54" w:rsidRPr="000F76FD">
        <w:t>odí se nachází kancelář</w:t>
      </w:r>
      <w:r w:rsidRPr="000F76FD">
        <w:t>. Zařízení h</w:t>
      </w:r>
      <w:r w:rsidR="00576DCD" w:rsidRPr="000F76FD">
        <w:t>erny v prvním poschodí, tvoří nábytek s otevřenými</w:t>
      </w:r>
      <w:r w:rsidRPr="000F76FD">
        <w:t xml:space="preserve"> regály s volně přístupnými policemi s hračkami a pomůckami</w:t>
      </w:r>
      <w:r w:rsidR="00576DCD" w:rsidRPr="000F76FD">
        <w:t>, stoly a ži</w:t>
      </w:r>
      <w:r w:rsidR="00544975" w:rsidRPr="000F76FD">
        <w:t>d</w:t>
      </w:r>
      <w:r w:rsidR="00576DCD" w:rsidRPr="000F76FD">
        <w:t>le, dopravní koberec, kadeřnictví, kuchyňka, kostkoviště,</w:t>
      </w:r>
      <w:r w:rsidR="00544975" w:rsidRPr="000F76FD">
        <w:t xml:space="preserve"> ponk a</w:t>
      </w:r>
      <w:r w:rsidR="00CD6267" w:rsidRPr="000F76FD">
        <w:t xml:space="preserve"> klavír. </w:t>
      </w:r>
      <w:r w:rsidRPr="000F76FD">
        <w:t xml:space="preserve">Druhé poschodí herny je také zařízeno novým nábytkem od roku 2009, obdobně jako v prvním poschodí. Každá třída má na </w:t>
      </w:r>
      <w:r w:rsidR="00576DCD" w:rsidRPr="000F76FD">
        <w:t>třídě TV plazmu, notebook.</w:t>
      </w:r>
      <w:r w:rsidRPr="000F76FD">
        <w:t xml:space="preserve"> Celá MŠ je vyzdobena pracemi dětí a často se obměňuje podle ročního období. Mateřskou školu obklopuje velká školní zahrada se vzrostlými stromy a okrasnými keři.</w:t>
      </w:r>
    </w:p>
    <w:p w14:paraId="5044FDD0" w14:textId="77777777" w:rsidR="00DB5C3B" w:rsidRPr="000F76FD" w:rsidRDefault="00DB5C3B" w:rsidP="000F76FD">
      <w:pPr>
        <w:pStyle w:val="Normlnweb"/>
        <w:spacing w:before="0" w:after="0" w:line="360" w:lineRule="auto"/>
        <w:jc w:val="both"/>
      </w:pPr>
      <w:r w:rsidRPr="000F76FD">
        <w:t>Jsou zde dvě velká pískoviště, dřevěné průlezky, houpačky a zastřešená pergola ze dřeva. Pořízena v r. 2009. Tuto zahradu využíváme v každém ročním období pro pobyt venku, pro seznamování s přírodou, pro ekologickou výchovu, pro různé akce s rodiči. Za zahradou máme les, kam často chodíme. Celá naše obec je obklopena lesy, kam často směřují naše vycházky a výlety. Poloha obce také poskytuje výhled na okolní města a vesnice. Můžeme pozorovat Hlučín a Děhylov, rekreační oblast Štěrkovnu, na druhé straně zase Ostravu, televizní vysílač Hošťákovice. Často vidíme Beskydy i Jeseníky.</w:t>
      </w:r>
    </w:p>
    <w:p w14:paraId="01C9E424" w14:textId="77777777" w:rsidR="00DB5C3B" w:rsidRPr="000F76FD" w:rsidRDefault="00DB5C3B" w:rsidP="000F76FD">
      <w:pPr>
        <w:pageBreakBefore/>
        <w:autoSpaceDE w:val="0"/>
        <w:spacing w:line="360" w:lineRule="auto"/>
        <w:jc w:val="both"/>
        <w:rPr>
          <w:b/>
          <w:color w:val="002060"/>
          <w:sz w:val="32"/>
          <w:szCs w:val="32"/>
          <w:u w:val="single"/>
        </w:rPr>
      </w:pPr>
      <w:r w:rsidRPr="000F76FD">
        <w:rPr>
          <w:b/>
          <w:color w:val="002060"/>
          <w:sz w:val="32"/>
          <w:szCs w:val="32"/>
          <w:u w:val="single"/>
        </w:rPr>
        <w:t xml:space="preserve">3. Podmínky vzdělávání </w:t>
      </w:r>
    </w:p>
    <w:p w14:paraId="3941E8CF" w14:textId="77777777" w:rsidR="00DB5C3B" w:rsidRPr="000F76FD" w:rsidRDefault="00DB5C3B" w:rsidP="000F76FD">
      <w:pPr>
        <w:autoSpaceDE w:val="0"/>
        <w:spacing w:line="360" w:lineRule="auto"/>
        <w:jc w:val="both"/>
      </w:pPr>
    </w:p>
    <w:p w14:paraId="308D1BBA" w14:textId="77777777" w:rsidR="00DB5C3B" w:rsidRPr="000F76FD" w:rsidRDefault="00DB5C3B" w:rsidP="000F76FD">
      <w:pPr>
        <w:autoSpaceDE w:val="0"/>
        <w:spacing w:line="360" w:lineRule="auto"/>
        <w:jc w:val="both"/>
      </w:pPr>
    </w:p>
    <w:p w14:paraId="306D86D6" w14:textId="77777777" w:rsidR="00DB5C3B" w:rsidRPr="000F76FD" w:rsidRDefault="00DB5C3B" w:rsidP="000F76FD">
      <w:pPr>
        <w:autoSpaceDE w:val="0"/>
        <w:spacing w:line="360" w:lineRule="auto"/>
        <w:jc w:val="both"/>
        <w:rPr>
          <w:b/>
          <w:color w:val="002060"/>
          <w:sz w:val="28"/>
          <w:szCs w:val="28"/>
        </w:rPr>
      </w:pPr>
      <w:r w:rsidRPr="000F76FD">
        <w:rPr>
          <w:b/>
          <w:color w:val="002060"/>
          <w:sz w:val="28"/>
          <w:szCs w:val="28"/>
        </w:rPr>
        <w:t>3.1. Vybavení mateřské školy</w:t>
      </w:r>
    </w:p>
    <w:p w14:paraId="74DA9888" w14:textId="77777777" w:rsidR="00DB5C3B" w:rsidRPr="000F76FD" w:rsidRDefault="00DB5C3B" w:rsidP="000F76FD">
      <w:pPr>
        <w:autoSpaceDE w:val="0"/>
        <w:spacing w:line="360" w:lineRule="auto"/>
        <w:jc w:val="both"/>
        <w:rPr>
          <w:b/>
          <w:color w:val="002060"/>
          <w:sz w:val="28"/>
          <w:szCs w:val="28"/>
        </w:rPr>
      </w:pPr>
    </w:p>
    <w:p w14:paraId="011A7C9E" w14:textId="77777777" w:rsidR="00DB5C3B" w:rsidRPr="000F76FD" w:rsidRDefault="00DB5C3B" w:rsidP="000F76FD">
      <w:pPr>
        <w:pStyle w:val="Odstavecseseznamem"/>
        <w:numPr>
          <w:ilvl w:val="0"/>
          <w:numId w:val="5"/>
        </w:numPr>
        <w:autoSpaceDE w:val="0"/>
        <w:spacing w:line="360" w:lineRule="auto"/>
        <w:jc w:val="both"/>
      </w:pPr>
      <w:r w:rsidRPr="000F76FD">
        <w:t xml:space="preserve">Mateřská škola má dostatečně velké prostory tříd i prostorové uspořádání, které vyhovuje nejrůznějším skupinovým </w:t>
      </w:r>
      <w:r w:rsidR="00491A09" w:rsidRPr="000F76FD">
        <w:t>i individuálním činnostem dětí a jsou logicky strukturované.</w:t>
      </w:r>
    </w:p>
    <w:p w14:paraId="702B5964" w14:textId="77777777" w:rsidR="00DB5C3B" w:rsidRPr="000F76FD" w:rsidRDefault="00DB5C3B" w:rsidP="000F76FD">
      <w:pPr>
        <w:pStyle w:val="Odstavecseseznamem"/>
        <w:numPr>
          <w:ilvl w:val="0"/>
          <w:numId w:val="5"/>
        </w:numPr>
        <w:autoSpaceDE w:val="0"/>
        <w:spacing w:line="360" w:lineRule="auto"/>
        <w:jc w:val="both"/>
      </w:pPr>
      <w:r w:rsidRPr="000F76FD">
        <w:t>Dětský nábytek v I. třídě byl v m</w:t>
      </w:r>
      <w:r w:rsidR="0080700E" w:rsidRPr="000F76FD">
        <w:t>inulých letech vyměněn za nový,</w:t>
      </w:r>
      <w:r w:rsidR="00DC2AAF" w:rsidRPr="000F76FD">
        <w:t xml:space="preserve"> v roce </w:t>
      </w:r>
      <w:r w:rsidRPr="000F76FD">
        <w:t xml:space="preserve">2008/2009byl </w:t>
      </w:r>
      <w:r w:rsidR="003647D7" w:rsidRPr="000F76FD">
        <w:t xml:space="preserve">        </w:t>
      </w:r>
      <w:r w:rsidR="0080700E" w:rsidRPr="000F76FD">
        <w:t>pořízen</w:t>
      </w:r>
      <w:r w:rsidRPr="000F76FD">
        <w:t xml:space="preserve"> všechen nábytek také ve II. třídě. Ve školním roce 2012/13 jsme zrekonstruovali obě dětské umývárny a WC pro dět</w:t>
      </w:r>
      <w:r w:rsidR="00131928" w:rsidRPr="000F76FD">
        <w:t>i.</w:t>
      </w:r>
    </w:p>
    <w:p w14:paraId="4A1140AC" w14:textId="77777777" w:rsidR="00131928" w:rsidRPr="000F76FD" w:rsidRDefault="00131928" w:rsidP="000F76FD">
      <w:pPr>
        <w:pStyle w:val="Odstavecseseznamem"/>
        <w:numPr>
          <w:ilvl w:val="0"/>
          <w:numId w:val="5"/>
        </w:numPr>
        <w:autoSpaceDE w:val="0"/>
        <w:spacing w:line="360" w:lineRule="auto"/>
        <w:jc w:val="both"/>
      </w:pPr>
      <w:r w:rsidRPr="000F76FD">
        <w:t>V roce 2022</w:t>
      </w:r>
      <w:r w:rsidR="00BA26CB" w:rsidRPr="000F76FD">
        <w:t>/2023,</w:t>
      </w:r>
      <w:r w:rsidRPr="000F76FD">
        <w:t xml:space="preserve"> proběhla rekonstrukce obou jídelen, pokládka nové podlahy a zakoupení stolů židlí.</w:t>
      </w:r>
    </w:p>
    <w:p w14:paraId="12EAE8B8" w14:textId="77777777" w:rsidR="00131928" w:rsidRPr="000F76FD" w:rsidRDefault="00131928" w:rsidP="000F76FD">
      <w:pPr>
        <w:pStyle w:val="Odstavecseseznamem"/>
        <w:numPr>
          <w:ilvl w:val="0"/>
          <w:numId w:val="5"/>
        </w:numPr>
        <w:autoSpaceDE w:val="0"/>
        <w:spacing w:line="360" w:lineRule="auto"/>
        <w:jc w:val="both"/>
      </w:pPr>
      <w:r w:rsidRPr="000F76FD">
        <w:t xml:space="preserve">A letos, r. 2024, </w:t>
      </w:r>
      <w:r w:rsidR="00BA26CB" w:rsidRPr="000F76FD">
        <w:t>z chodby před třídou, vznikly šatny, opatřené dřevěnými</w:t>
      </w:r>
      <w:r w:rsidR="00774E72" w:rsidRPr="000F76FD">
        <w:t xml:space="preserve"> šatními</w:t>
      </w:r>
      <w:r w:rsidR="00BA26CB" w:rsidRPr="000F76FD">
        <w:t xml:space="preserve"> boxy a položila se nová podlaha z linolea. Dále se zhotovil </w:t>
      </w:r>
      <w:r w:rsidRPr="000F76FD">
        <w:t>kódovací systém</w:t>
      </w:r>
      <w:r w:rsidR="00BA26CB" w:rsidRPr="000F76FD">
        <w:t xml:space="preserve"> pro rodiče, pro bezpečný vstup do MŠ.</w:t>
      </w:r>
    </w:p>
    <w:p w14:paraId="58EE9357" w14:textId="77777777" w:rsidR="00BA26CB" w:rsidRPr="000F76FD" w:rsidRDefault="00DB5C3B" w:rsidP="000F76FD">
      <w:pPr>
        <w:pStyle w:val="Odstavecseseznamem"/>
        <w:numPr>
          <w:ilvl w:val="0"/>
          <w:numId w:val="5"/>
        </w:numPr>
        <w:autoSpaceDE w:val="0"/>
        <w:spacing w:line="360" w:lineRule="auto"/>
        <w:jc w:val="both"/>
      </w:pPr>
      <w:r w:rsidRPr="000F76FD">
        <w:t>Vybavení pro odpočinek dětí (lůžka) jsou přizpůsobeny antropometrickým požadavkům, odpovídají počtu dětí, jsou zdravotně nezávadné a bezp</w:t>
      </w:r>
      <w:r w:rsidR="00BA26CB" w:rsidRPr="000F76FD">
        <w:t>ečné a jsou estetického vzhledu, řádně označené (jmenovkou, značkou).</w:t>
      </w:r>
    </w:p>
    <w:p w14:paraId="539748CC" w14:textId="1F10C2E3" w:rsidR="00DB5C3B" w:rsidRPr="000F76FD" w:rsidRDefault="00DB5C3B" w:rsidP="000F76FD">
      <w:pPr>
        <w:pStyle w:val="Odstavecseseznamem"/>
        <w:numPr>
          <w:ilvl w:val="0"/>
          <w:numId w:val="5"/>
        </w:numPr>
        <w:autoSpaceDE w:val="0"/>
        <w:spacing w:line="360" w:lineRule="auto"/>
        <w:jc w:val="both"/>
      </w:pPr>
      <w:r w:rsidRPr="000F76FD">
        <w:t xml:space="preserve">Vybavení hračkami, pomůckami, náčiním, materiály a doplňky je průběžně obnovováno a doplňováno a pedagogy dostatečně využíváno, staré a </w:t>
      </w:r>
      <w:r w:rsidR="00051EB4" w:rsidRPr="000F76FD">
        <w:t>nepotřebné,</w:t>
      </w:r>
      <w:r w:rsidRPr="000F76FD">
        <w:t xml:space="preserve"> popř. rozbité hračky, nábytek atd. jsou průběžně vyřazovány. </w:t>
      </w:r>
    </w:p>
    <w:p w14:paraId="6DD08BEE" w14:textId="77777777" w:rsidR="00DB5C3B" w:rsidRPr="000F76FD" w:rsidRDefault="00DB5C3B" w:rsidP="000F76FD">
      <w:pPr>
        <w:pStyle w:val="Odstavecseseznamem"/>
        <w:numPr>
          <w:ilvl w:val="0"/>
          <w:numId w:val="5"/>
        </w:numPr>
        <w:autoSpaceDE w:val="0"/>
        <w:spacing w:line="360" w:lineRule="auto"/>
        <w:jc w:val="both"/>
      </w:pPr>
      <w:r w:rsidRPr="000F76FD">
        <w:t>Hračky, pomůcky, náčiní a další doplňky</w:t>
      </w:r>
      <w:r w:rsidR="00BA26CB" w:rsidRPr="000F76FD">
        <w:t xml:space="preserve"> jsou umístěny v plastových krabicích,</w:t>
      </w:r>
      <w:r w:rsidRPr="000F76FD">
        <w:t xml:space="preserve"> nebo alespoň jejich podstatná část je umístěna tak, aby je děti dobře viděly, mohly si je samostatně brát a zároveň se vyznaly v jejich uložení; jsou stanovena pravidla pro jejich využívání pedagogy i dětmi. </w:t>
      </w:r>
    </w:p>
    <w:p w14:paraId="749510C9" w14:textId="77777777" w:rsidR="00551507" w:rsidRPr="000F76FD" w:rsidRDefault="00551507" w:rsidP="000F76FD">
      <w:pPr>
        <w:pStyle w:val="Odstavecseseznamem"/>
        <w:numPr>
          <w:ilvl w:val="0"/>
          <w:numId w:val="5"/>
        </w:numPr>
        <w:autoSpaceDE w:val="0"/>
        <w:spacing w:line="360" w:lineRule="auto"/>
        <w:jc w:val="both"/>
      </w:pPr>
      <w:r w:rsidRPr="000F76FD">
        <w:t>Hračky, pomůcky a materiály podporují naplňování cílů vzdělávání, jsou průběžně doplňovány, obměňovány a účelně využívány</w:t>
      </w:r>
    </w:p>
    <w:p w14:paraId="15B1DB72" w14:textId="77777777" w:rsidR="004D0A4A" w:rsidRPr="000F76FD" w:rsidRDefault="00DB5C3B" w:rsidP="000F76FD">
      <w:pPr>
        <w:pStyle w:val="Odstavecseseznamem"/>
        <w:numPr>
          <w:ilvl w:val="0"/>
          <w:numId w:val="5"/>
        </w:numPr>
        <w:autoSpaceDE w:val="0"/>
        <w:spacing w:line="360" w:lineRule="auto"/>
        <w:jc w:val="both"/>
      </w:pPr>
      <w:r w:rsidRPr="000F76FD">
        <w:t>Děti se samy svými výtvory podílejí na úpravě a výzdobě interiéru budovy.</w:t>
      </w:r>
      <w:r w:rsidR="004D0A4A" w:rsidRPr="000F76FD">
        <w:t xml:space="preserve"> </w:t>
      </w:r>
    </w:p>
    <w:p w14:paraId="633C5198" w14:textId="77777777" w:rsidR="00491A09" w:rsidRPr="000F76FD" w:rsidRDefault="00491A09" w:rsidP="000F76FD">
      <w:pPr>
        <w:pStyle w:val="Odstavecseseznamem"/>
        <w:numPr>
          <w:ilvl w:val="0"/>
          <w:numId w:val="5"/>
        </w:numPr>
        <w:autoSpaceDE w:val="0"/>
        <w:spacing w:line="360" w:lineRule="auto"/>
        <w:jc w:val="both"/>
      </w:pPr>
      <w:r w:rsidRPr="000F76FD">
        <w:t>Prostředí mateřské školy podporuje dítě k samostatnosti.</w:t>
      </w:r>
    </w:p>
    <w:p w14:paraId="1C13225E" w14:textId="77777777" w:rsidR="00DB5C3B" w:rsidRPr="000F76FD" w:rsidRDefault="004D0A4A" w:rsidP="000F76FD">
      <w:pPr>
        <w:pStyle w:val="Odstavecseseznamem"/>
        <w:numPr>
          <w:ilvl w:val="0"/>
          <w:numId w:val="5"/>
        </w:numPr>
        <w:autoSpaceDE w:val="0"/>
        <w:spacing w:line="360" w:lineRule="auto"/>
        <w:jc w:val="both"/>
      </w:pPr>
      <w:r w:rsidRPr="000F76FD">
        <w:t xml:space="preserve">Prostředí je upraveno tak, aby </w:t>
      </w:r>
      <w:r w:rsidR="00DB5C3B" w:rsidRPr="000F76FD">
        <w:t>dětské pr</w:t>
      </w:r>
      <w:r w:rsidR="00875D4D" w:rsidRPr="000F76FD">
        <w:t>áce by</w:t>
      </w:r>
      <w:r w:rsidR="002205F4" w:rsidRPr="000F76FD">
        <w:t xml:space="preserve">ly dětem přístupné i pro rodiče </w:t>
      </w:r>
      <w:r w:rsidR="00DB5C3B" w:rsidRPr="000F76FD">
        <w:t xml:space="preserve">na nástěnkách a chodbách mateřské školy. </w:t>
      </w:r>
    </w:p>
    <w:p w14:paraId="251A2413" w14:textId="77777777" w:rsidR="00DB5C3B" w:rsidRPr="000F76FD" w:rsidRDefault="00DB5C3B" w:rsidP="000F76FD">
      <w:pPr>
        <w:pStyle w:val="Odstavecseseznamem"/>
        <w:numPr>
          <w:ilvl w:val="0"/>
          <w:numId w:val="5"/>
        </w:numPr>
        <w:autoSpaceDE w:val="0"/>
        <w:spacing w:line="360" w:lineRule="auto"/>
        <w:jc w:val="both"/>
      </w:pPr>
      <w:r w:rsidRPr="000F76FD">
        <w:t xml:space="preserve">Na budovu mateřské školy bezprostředně navazuje rozlehlá zahrada i s průlezkami pro rozmanité pohybové a další aktivity s vystaveným prostorným zastřešeným altánem, kde v průběhu roku probíhají různé činnosti s dětmi (v teplém slunečném, ale i deštivém počasí). Na zahradě je také malá bouda, která je využita jako úložný </w:t>
      </w:r>
      <w:r w:rsidR="00295353" w:rsidRPr="000F76FD">
        <w:t>prostor pro zahradnické nářadí a sekačky.</w:t>
      </w:r>
    </w:p>
    <w:p w14:paraId="76E6C205" w14:textId="77777777" w:rsidR="003647D7" w:rsidRPr="000F76FD" w:rsidRDefault="003647D7" w:rsidP="000F76FD">
      <w:pPr>
        <w:autoSpaceDE w:val="0"/>
        <w:spacing w:line="360" w:lineRule="auto"/>
        <w:jc w:val="both"/>
      </w:pPr>
      <w:r w:rsidRPr="000F76FD">
        <w:t xml:space="preserve">            </w:t>
      </w:r>
      <w:r w:rsidR="00295353" w:rsidRPr="000F76FD">
        <w:t>Zahrada byla zrekon</w:t>
      </w:r>
      <w:r w:rsidR="008944CF" w:rsidRPr="000F76FD">
        <w:t xml:space="preserve">struována z projektu v roce 2013-2014, </w:t>
      </w:r>
      <w:r w:rsidR="00295353" w:rsidRPr="000F76FD">
        <w:t xml:space="preserve">zahrada v přírodním stylu, </w:t>
      </w:r>
    </w:p>
    <w:p w14:paraId="0DAE20D9" w14:textId="77777777" w:rsidR="003647D7" w:rsidRPr="000F76FD" w:rsidRDefault="003647D7" w:rsidP="000F76FD">
      <w:pPr>
        <w:autoSpaceDE w:val="0"/>
        <w:spacing w:line="360" w:lineRule="auto"/>
        <w:jc w:val="both"/>
      </w:pPr>
      <w:r w:rsidRPr="000F76FD">
        <w:t xml:space="preserve">            </w:t>
      </w:r>
      <w:r w:rsidR="00295353" w:rsidRPr="000F76FD">
        <w:t xml:space="preserve">kde jsou hrací prvky – skluzavka na kopci, tunely, prolézací Labyrint, </w:t>
      </w:r>
    </w:p>
    <w:p w14:paraId="6C2ECF04" w14:textId="77777777" w:rsidR="003647D7" w:rsidRPr="000F76FD" w:rsidRDefault="003647D7" w:rsidP="000F76FD">
      <w:pPr>
        <w:autoSpaceDE w:val="0"/>
        <w:spacing w:line="360" w:lineRule="auto"/>
        <w:jc w:val="both"/>
      </w:pPr>
      <w:r w:rsidRPr="000F76FD">
        <w:t xml:space="preserve">            </w:t>
      </w:r>
      <w:r w:rsidR="00295353" w:rsidRPr="000F76FD">
        <w:t xml:space="preserve">dvě velká pískoviště, smyslový chodník, hmyzí domeček, </w:t>
      </w:r>
    </w:p>
    <w:p w14:paraId="5AC8B068" w14:textId="77777777" w:rsidR="00295353" w:rsidRPr="000F76FD" w:rsidRDefault="003647D7" w:rsidP="000F76FD">
      <w:pPr>
        <w:autoSpaceDE w:val="0"/>
        <w:spacing w:line="360" w:lineRule="auto"/>
        <w:jc w:val="both"/>
      </w:pPr>
      <w:r w:rsidRPr="000F76FD">
        <w:t xml:space="preserve">            </w:t>
      </w:r>
      <w:r w:rsidR="00295353" w:rsidRPr="000F76FD">
        <w:t>lavička kolem stromu lípy, zvonička, ohniště,</w:t>
      </w:r>
    </w:p>
    <w:p w14:paraId="60246B9B" w14:textId="77777777" w:rsidR="00295353" w:rsidRPr="000F76FD" w:rsidRDefault="00240FAD" w:rsidP="000F76FD">
      <w:pPr>
        <w:pStyle w:val="Odstavecseseznamem"/>
        <w:numPr>
          <w:ilvl w:val="0"/>
          <w:numId w:val="6"/>
        </w:numPr>
        <w:autoSpaceDE w:val="0"/>
        <w:spacing w:line="360" w:lineRule="auto"/>
        <w:jc w:val="both"/>
      </w:pPr>
      <w:r w:rsidRPr="000F76FD">
        <w:t>V roce 2018</w:t>
      </w:r>
      <w:r w:rsidR="00295353" w:rsidRPr="000F76FD">
        <w:t xml:space="preserve"> byla nainstalována Opičí dráha (prolézačka) a dvě houpačky koníci na pružině.</w:t>
      </w:r>
    </w:p>
    <w:p w14:paraId="1755F20F" w14:textId="02F4DCB8" w:rsidR="00146AE5" w:rsidRPr="005C415E" w:rsidRDefault="00DB5C3B" w:rsidP="000F76FD">
      <w:pPr>
        <w:pStyle w:val="Odstavecseseznamem"/>
        <w:numPr>
          <w:ilvl w:val="0"/>
          <w:numId w:val="6"/>
        </w:numPr>
        <w:autoSpaceDE w:val="0"/>
        <w:spacing w:line="360" w:lineRule="auto"/>
        <w:jc w:val="both"/>
      </w:pPr>
      <w:r w:rsidRPr="000F76FD">
        <w:t xml:space="preserve">Všechny vnitřní i venkovní prostory mateřské školy splňují bezpečnostní a hygienické normy </w:t>
      </w:r>
      <w:r w:rsidRPr="000F76FD">
        <w:br/>
        <w:t>dle platných předpisů (týkajících se např. čistoty, teploty, vlhkosti vzduchu, osvětlení, hlučnosti, světla a stínu, alergizujících či jedovatých látek a rostlin apod.</w:t>
      </w:r>
      <w:r w:rsidRPr="000F76FD">
        <w:rPr>
          <w:sz w:val="22"/>
          <w:szCs w:val="22"/>
        </w:rPr>
        <w:t xml:space="preserve"> - </w:t>
      </w:r>
      <w:r w:rsidR="00F133B9" w:rsidRPr="000F76FD">
        <w:t xml:space="preserve">především dle </w:t>
      </w:r>
      <w:r w:rsidR="00BC6559" w:rsidRPr="000F76FD">
        <w:t>(</w:t>
      </w:r>
      <w:r w:rsidR="00F133B9" w:rsidRPr="000F76FD">
        <w:t xml:space="preserve">vyhlášky: 410/2005 </w:t>
      </w:r>
      <w:r w:rsidRPr="000F76FD">
        <w:t>o hyg</w:t>
      </w:r>
      <w:r w:rsidR="00DB3BB1" w:rsidRPr="000F76FD">
        <w:t>ienických</w:t>
      </w:r>
      <w:r w:rsidRPr="000F76FD">
        <w:t xml:space="preserve"> požadavcích).</w:t>
      </w:r>
    </w:p>
    <w:p w14:paraId="5733D967" w14:textId="77777777" w:rsidR="00146AE5" w:rsidRPr="000F76FD" w:rsidRDefault="00146AE5" w:rsidP="000F76FD">
      <w:pPr>
        <w:autoSpaceDE w:val="0"/>
        <w:spacing w:line="360" w:lineRule="auto"/>
        <w:jc w:val="both"/>
        <w:rPr>
          <w:b/>
          <w:sz w:val="28"/>
          <w:szCs w:val="28"/>
        </w:rPr>
      </w:pPr>
    </w:p>
    <w:p w14:paraId="7B2827D8" w14:textId="77777777" w:rsidR="00DB5C3B" w:rsidRPr="000F76FD" w:rsidRDefault="00DB5C3B" w:rsidP="000F76FD">
      <w:pPr>
        <w:autoSpaceDE w:val="0"/>
        <w:spacing w:line="360" w:lineRule="auto"/>
        <w:jc w:val="both"/>
        <w:rPr>
          <w:b/>
          <w:color w:val="002060"/>
          <w:sz w:val="28"/>
          <w:szCs w:val="28"/>
        </w:rPr>
      </w:pPr>
      <w:r w:rsidRPr="000F76FD">
        <w:rPr>
          <w:b/>
          <w:color w:val="002060"/>
          <w:sz w:val="28"/>
          <w:szCs w:val="28"/>
        </w:rPr>
        <w:t>3.2. Životospráva</w:t>
      </w:r>
    </w:p>
    <w:p w14:paraId="4E8D8B18" w14:textId="77777777" w:rsidR="00DB5C3B" w:rsidRPr="000F76FD" w:rsidRDefault="00DB5C3B" w:rsidP="000F76FD">
      <w:pPr>
        <w:autoSpaceDE w:val="0"/>
        <w:spacing w:line="360" w:lineRule="auto"/>
        <w:jc w:val="both"/>
        <w:rPr>
          <w:b/>
          <w:sz w:val="28"/>
          <w:szCs w:val="28"/>
        </w:rPr>
      </w:pPr>
    </w:p>
    <w:p w14:paraId="271DFADA" w14:textId="77777777" w:rsidR="00DB5C3B" w:rsidRPr="000F76FD" w:rsidRDefault="00D26FB2" w:rsidP="000F76FD">
      <w:pPr>
        <w:pStyle w:val="Odstavecseseznamem"/>
        <w:numPr>
          <w:ilvl w:val="0"/>
          <w:numId w:val="8"/>
        </w:numPr>
        <w:spacing w:line="360" w:lineRule="auto"/>
        <w:jc w:val="both"/>
      </w:pPr>
      <w:r w:rsidRPr="000F76FD">
        <w:t>V denním programu je respektována individuální potřeba aktivity a odpočinku každého dítěte</w:t>
      </w:r>
      <w:r w:rsidR="008B6CEF" w:rsidRPr="000F76FD">
        <w:t>.</w:t>
      </w:r>
    </w:p>
    <w:p w14:paraId="442D3C96" w14:textId="77777777" w:rsidR="00D26FB2" w:rsidRPr="000F76FD" w:rsidRDefault="00D26FB2" w:rsidP="000F76FD">
      <w:pPr>
        <w:pStyle w:val="Odstavecseseznamem"/>
        <w:numPr>
          <w:ilvl w:val="0"/>
          <w:numId w:val="8"/>
        </w:numPr>
        <w:spacing w:line="360" w:lineRule="auto"/>
        <w:jc w:val="both"/>
      </w:pPr>
      <w:r w:rsidRPr="000F76FD">
        <w:t>Stravování probíhá s respektem k</w:t>
      </w:r>
      <w:r w:rsidR="008B6CEF" w:rsidRPr="000F76FD">
        <w:t> </w:t>
      </w:r>
      <w:r w:rsidRPr="000F76FD">
        <w:t>dítěti</w:t>
      </w:r>
      <w:r w:rsidR="008B6CEF" w:rsidRPr="000F76FD">
        <w:t>.</w:t>
      </w:r>
    </w:p>
    <w:p w14:paraId="167A1399" w14:textId="77777777" w:rsidR="008B6CEF" w:rsidRPr="000F76FD" w:rsidRDefault="008B6CEF" w:rsidP="000F76FD">
      <w:pPr>
        <w:pStyle w:val="Odstavecseseznamem"/>
        <w:numPr>
          <w:ilvl w:val="0"/>
          <w:numId w:val="8"/>
        </w:numPr>
        <w:spacing w:line="360" w:lineRule="auto"/>
        <w:jc w:val="both"/>
      </w:pPr>
      <w:r w:rsidRPr="000F76FD">
        <w:t>Mateřská škola vytváří podmínky pro samostatnost dítěte při stolování.</w:t>
      </w:r>
    </w:p>
    <w:p w14:paraId="644E8489" w14:textId="77777777" w:rsidR="008B6CEF" w:rsidRPr="000F76FD" w:rsidRDefault="008B6CEF" w:rsidP="000F76FD">
      <w:pPr>
        <w:pStyle w:val="Odstavecseseznamem"/>
        <w:numPr>
          <w:ilvl w:val="0"/>
          <w:numId w:val="8"/>
        </w:numPr>
        <w:spacing w:line="360" w:lineRule="auto"/>
        <w:jc w:val="both"/>
      </w:pPr>
      <w:r w:rsidRPr="000F76FD">
        <w:t>Je podporována kultura stolování a nabízena pestrá a vyvážená strava.</w:t>
      </w:r>
    </w:p>
    <w:p w14:paraId="333F5F33" w14:textId="77777777" w:rsidR="008B6CEF" w:rsidRPr="000F76FD" w:rsidRDefault="008B6CEF" w:rsidP="000F76FD">
      <w:pPr>
        <w:pStyle w:val="Odstavecseseznamem"/>
        <w:numPr>
          <w:ilvl w:val="0"/>
          <w:numId w:val="8"/>
        </w:numPr>
        <w:spacing w:line="360" w:lineRule="auto"/>
        <w:jc w:val="both"/>
      </w:pPr>
      <w:r w:rsidRPr="000F76FD">
        <w:t>Mateřská škola zajišťuje po celý den pitný režim.</w:t>
      </w:r>
    </w:p>
    <w:p w14:paraId="213402CB" w14:textId="77777777" w:rsidR="008B6CEF" w:rsidRPr="000F76FD" w:rsidRDefault="008B6CEF" w:rsidP="000F76FD">
      <w:pPr>
        <w:pStyle w:val="Odstavecseseznamem"/>
        <w:numPr>
          <w:ilvl w:val="0"/>
          <w:numId w:val="8"/>
        </w:numPr>
        <w:spacing w:line="360" w:lineRule="auto"/>
        <w:jc w:val="both"/>
      </w:pPr>
      <w:r w:rsidRPr="000F76FD">
        <w:t>Mateřská škola zajišťuje dostatek volného pobytu ve třídě i venku.</w:t>
      </w:r>
    </w:p>
    <w:p w14:paraId="635BE25C" w14:textId="77777777" w:rsidR="00DB5C3B" w:rsidRPr="000F76FD" w:rsidRDefault="00DB5C3B" w:rsidP="000F76FD">
      <w:pPr>
        <w:spacing w:line="360" w:lineRule="auto"/>
        <w:jc w:val="both"/>
      </w:pPr>
    </w:p>
    <w:p w14:paraId="5707E19A" w14:textId="77777777" w:rsidR="00DB5C3B" w:rsidRPr="000F76FD" w:rsidRDefault="00DB5C3B" w:rsidP="000F76FD">
      <w:pPr>
        <w:spacing w:line="360" w:lineRule="auto"/>
        <w:jc w:val="both"/>
      </w:pPr>
    </w:p>
    <w:p w14:paraId="6466A649" w14:textId="77777777" w:rsidR="00DB5C3B" w:rsidRPr="000F76FD" w:rsidRDefault="00DB5C3B" w:rsidP="000F76FD">
      <w:pPr>
        <w:spacing w:line="360" w:lineRule="auto"/>
        <w:jc w:val="both"/>
        <w:rPr>
          <w:b/>
          <w:color w:val="002060"/>
          <w:sz w:val="28"/>
          <w:szCs w:val="28"/>
        </w:rPr>
      </w:pPr>
      <w:r w:rsidRPr="000F76FD">
        <w:rPr>
          <w:b/>
          <w:color w:val="002060"/>
          <w:sz w:val="28"/>
          <w:szCs w:val="28"/>
        </w:rPr>
        <w:t>3.3. Psychosociální podmínky</w:t>
      </w:r>
    </w:p>
    <w:p w14:paraId="51063A73" w14:textId="77777777" w:rsidR="00DB5C3B" w:rsidRPr="000F76FD" w:rsidRDefault="00DB5C3B" w:rsidP="000F76FD">
      <w:pPr>
        <w:spacing w:line="360" w:lineRule="auto"/>
        <w:jc w:val="both"/>
        <w:rPr>
          <w:b/>
          <w:sz w:val="28"/>
          <w:szCs w:val="28"/>
        </w:rPr>
      </w:pPr>
    </w:p>
    <w:p w14:paraId="76FD383F" w14:textId="77777777" w:rsidR="00DB5C3B" w:rsidRPr="000F76FD" w:rsidRDefault="00AF0F04" w:rsidP="000F76FD">
      <w:pPr>
        <w:pStyle w:val="Odstavecseseznamem"/>
        <w:numPr>
          <w:ilvl w:val="0"/>
          <w:numId w:val="4"/>
        </w:numPr>
        <w:spacing w:line="360" w:lineRule="auto"/>
        <w:jc w:val="both"/>
      </w:pPr>
      <w:r w:rsidRPr="000F76FD">
        <w:t>Mateřská škola vytváří otevřené a vstřícné klima, ve kterém každé dítě zažívá úspěch,</w:t>
      </w:r>
    </w:p>
    <w:p w14:paraId="6B63CD5C" w14:textId="77777777" w:rsidR="00AF0F04" w:rsidRPr="000F76FD" w:rsidRDefault="00AF0F04" w:rsidP="000F76FD">
      <w:pPr>
        <w:pStyle w:val="Odstavecseseznamem"/>
        <w:spacing w:line="360" w:lineRule="auto"/>
        <w:ind w:left="1094"/>
        <w:jc w:val="both"/>
      </w:pPr>
      <w:r w:rsidRPr="000F76FD">
        <w:t>cítí se bezpečně a přijímané</w:t>
      </w:r>
      <w:r w:rsidR="00331723" w:rsidRPr="000F76FD">
        <w:t>.</w:t>
      </w:r>
    </w:p>
    <w:p w14:paraId="6ECA21A7" w14:textId="77777777" w:rsidR="00AF0F04" w:rsidRPr="000F76FD" w:rsidRDefault="00AF0F04" w:rsidP="000F76FD">
      <w:pPr>
        <w:pStyle w:val="Odstavecseseznamem"/>
        <w:numPr>
          <w:ilvl w:val="0"/>
          <w:numId w:val="4"/>
        </w:numPr>
        <w:spacing w:line="360" w:lineRule="auto"/>
        <w:jc w:val="both"/>
      </w:pPr>
      <w:r w:rsidRPr="000F76FD">
        <w:t>Vztahy mezi dospělými a dětmi jsou založeny na vzájemném respektu, důvěře, toleranci,</w:t>
      </w:r>
    </w:p>
    <w:p w14:paraId="5B79FEC6" w14:textId="77777777" w:rsidR="00AF0F04" w:rsidRPr="000F76FD" w:rsidRDefault="00F219BB" w:rsidP="000F76FD">
      <w:pPr>
        <w:pStyle w:val="Odstavecseseznamem"/>
        <w:spacing w:line="360" w:lineRule="auto"/>
        <w:ind w:left="1094"/>
        <w:jc w:val="both"/>
      </w:pPr>
      <w:r w:rsidRPr="000F76FD">
        <w:t>o</w:t>
      </w:r>
      <w:r w:rsidR="00AF0F04" w:rsidRPr="000F76FD">
        <w:t>hleduplnosti a zdvořilosti, solidaritě, vzájemné pomoci a podpoře.</w:t>
      </w:r>
    </w:p>
    <w:p w14:paraId="722FDC8D" w14:textId="77777777" w:rsidR="00AF0F04" w:rsidRPr="000F76FD" w:rsidRDefault="00F219BB" w:rsidP="000F76FD">
      <w:pPr>
        <w:pStyle w:val="Odstavecseseznamem"/>
        <w:numPr>
          <w:ilvl w:val="0"/>
          <w:numId w:val="4"/>
        </w:numPr>
        <w:spacing w:line="360" w:lineRule="auto"/>
        <w:jc w:val="both"/>
      </w:pPr>
      <w:r w:rsidRPr="000F76FD">
        <w:t>Osobní svoboda dětí je vyvážená potřebou dodržovat řád a pravidla soužití</w:t>
      </w:r>
      <w:r w:rsidR="00331723" w:rsidRPr="000F76FD">
        <w:t>.</w:t>
      </w:r>
    </w:p>
    <w:p w14:paraId="312CF945" w14:textId="77777777" w:rsidR="00F219BB" w:rsidRPr="000F76FD" w:rsidRDefault="00F219BB" w:rsidP="000F76FD">
      <w:pPr>
        <w:pStyle w:val="Odstavecseseznamem"/>
        <w:numPr>
          <w:ilvl w:val="0"/>
          <w:numId w:val="4"/>
        </w:numPr>
        <w:spacing w:line="360" w:lineRule="auto"/>
        <w:jc w:val="both"/>
      </w:pPr>
      <w:r w:rsidRPr="000F76FD">
        <w:t>Je dostatečně dbáno na osobní soukromí dětí. Děti mají možnost uchýlit se do klidného koutku a rozhodnout se, zda se zúčastní společných činností.</w:t>
      </w:r>
    </w:p>
    <w:p w14:paraId="2563A336" w14:textId="77777777" w:rsidR="00F219BB" w:rsidRPr="000F76FD" w:rsidRDefault="00F219BB" w:rsidP="000F76FD">
      <w:pPr>
        <w:pStyle w:val="Odstavecseseznamem"/>
        <w:numPr>
          <w:ilvl w:val="0"/>
          <w:numId w:val="4"/>
        </w:numPr>
        <w:spacing w:line="360" w:lineRule="auto"/>
        <w:jc w:val="both"/>
      </w:pPr>
      <w:r w:rsidRPr="000F76FD">
        <w:t>V mateřské škole je dítěti po dohodě s učitelem umožněno mít osobní předmět pro zajištění pocitu bezpečí a jistoty</w:t>
      </w:r>
      <w:r w:rsidR="00331723" w:rsidRPr="000F76FD">
        <w:t>.</w:t>
      </w:r>
    </w:p>
    <w:p w14:paraId="123971E9" w14:textId="77777777" w:rsidR="00F86968" w:rsidRPr="000F76FD" w:rsidRDefault="00F86968" w:rsidP="000F76FD">
      <w:pPr>
        <w:autoSpaceDE w:val="0"/>
        <w:spacing w:line="360" w:lineRule="auto"/>
        <w:jc w:val="both"/>
        <w:rPr>
          <w:b/>
          <w:sz w:val="28"/>
          <w:szCs w:val="28"/>
        </w:rPr>
      </w:pPr>
    </w:p>
    <w:p w14:paraId="40D3AFB1" w14:textId="77777777" w:rsidR="00DB5C3B" w:rsidRPr="000F76FD" w:rsidRDefault="00DB5C3B" w:rsidP="000F76FD">
      <w:pPr>
        <w:autoSpaceDE w:val="0"/>
        <w:spacing w:line="360" w:lineRule="auto"/>
        <w:jc w:val="both"/>
        <w:rPr>
          <w:b/>
          <w:color w:val="002060"/>
          <w:sz w:val="28"/>
          <w:szCs w:val="28"/>
        </w:rPr>
      </w:pPr>
      <w:r w:rsidRPr="000F76FD">
        <w:rPr>
          <w:b/>
          <w:color w:val="002060"/>
          <w:sz w:val="28"/>
          <w:szCs w:val="28"/>
        </w:rPr>
        <w:t>3.4. Organizační chod mateřské školy</w:t>
      </w:r>
    </w:p>
    <w:p w14:paraId="1407EE0C" w14:textId="77777777" w:rsidR="00DB5C3B" w:rsidRPr="000F76FD" w:rsidRDefault="00DB5C3B" w:rsidP="000F76FD">
      <w:pPr>
        <w:autoSpaceDE w:val="0"/>
        <w:spacing w:line="360" w:lineRule="auto"/>
        <w:jc w:val="both"/>
        <w:rPr>
          <w:b/>
          <w:sz w:val="28"/>
          <w:szCs w:val="28"/>
        </w:rPr>
      </w:pPr>
    </w:p>
    <w:p w14:paraId="0F44068C" w14:textId="77777777" w:rsidR="00DB5C3B" w:rsidRPr="000F76FD" w:rsidRDefault="00804CD9" w:rsidP="000F76FD">
      <w:pPr>
        <w:pStyle w:val="Odstavecseseznamem"/>
        <w:numPr>
          <w:ilvl w:val="0"/>
          <w:numId w:val="7"/>
        </w:numPr>
        <w:spacing w:line="360" w:lineRule="auto"/>
        <w:jc w:val="both"/>
      </w:pPr>
      <w:r w:rsidRPr="000F76FD">
        <w:t>Mateřská škola zajišťuje pra</w:t>
      </w:r>
      <w:r w:rsidR="00F73F0A" w:rsidRPr="000F76FD">
        <w:t>videlný denní režim a řád, který je současně natolik flexibilní, aby umožňoval přizpůsobit průběh dne aktuální situaci</w:t>
      </w:r>
    </w:p>
    <w:p w14:paraId="3FBBE793" w14:textId="77777777" w:rsidR="00F73F0A" w:rsidRPr="000F76FD" w:rsidRDefault="005F4633" w:rsidP="000F76FD">
      <w:pPr>
        <w:pStyle w:val="Odstavecseseznamem"/>
        <w:numPr>
          <w:ilvl w:val="0"/>
          <w:numId w:val="7"/>
        </w:numPr>
        <w:spacing w:line="360" w:lineRule="auto"/>
        <w:jc w:val="both"/>
      </w:pPr>
      <w:r w:rsidRPr="000F76FD">
        <w:t>Součástí denního režimu je prostor pro odpočinek dětí po obědě</w:t>
      </w:r>
    </w:p>
    <w:p w14:paraId="26AFCD84" w14:textId="77777777" w:rsidR="005F4633" w:rsidRPr="000F76FD" w:rsidRDefault="005F4633" w:rsidP="000F76FD">
      <w:pPr>
        <w:pStyle w:val="Odstavecseseznamem"/>
        <w:numPr>
          <w:ilvl w:val="0"/>
          <w:numId w:val="7"/>
        </w:numPr>
        <w:spacing w:line="360" w:lineRule="auto"/>
        <w:jc w:val="both"/>
      </w:pPr>
      <w:r w:rsidRPr="000F76FD">
        <w:t>Vzdělávací činnosti dětí se realizují ve vnitřním i venkovním prostředí</w:t>
      </w:r>
    </w:p>
    <w:p w14:paraId="416C15FF" w14:textId="77777777" w:rsidR="005F4633" w:rsidRPr="000F76FD" w:rsidRDefault="005F4633" w:rsidP="000F76FD">
      <w:pPr>
        <w:pStyle w:val="Odstavecseseznamem"/>
        <w:numPr>
          <w:ilvl w:val="0"/>
          <w:numId w:val="7"/>
        </w:numPr>
        <w:spacing w:line="360" w:lineRule="auto"/>
        <w:jc w:val="both"/>
      </w:pPr>
      <w:r w:rsidRPr="000F76FD">
        <w:t>Hra, spontánní a nepřímo řízené činnosti převažují nad činnostmi řízenými</w:t>
      </w:r>
    </w:p>
    <w:p w14:paraId="6A94B7B1" w14:textId="77777777" w:rsidR="00E21520" w:rsidRPr="000F76FD" w:rsidRDefault="005F4633" w:rsidP="000F76FD">
      <w:pPr>
        <w:pStyle w:val="Odstavecseseznamem"/>
        <w:numPr>
          <w:ilvl w:val="0"/>
          <w:numId w:val="7"/>
        </w:numPr>
        <w:spacing w:line="360" w:lineRule="auto"/>
        <w:jc w:val="both"/>
      </w:pPr>
      <w:r w:rsidRPr="000F76FD">
        <w:t xml:space="preserve">Dětem, cizincům v povinném předškolním vzdělávání je dle příslušného právního předpisu poskytována jazyková podpora. Bezplatná jazyková příprava v rozsahu </w:t>
      </w:r>
      <w:r w:rsidR="00E21520" w:rsidRPr="000F76FD">
        <w:t>jedné hodiny týdn</w:t>
      </w:r>
      <w:r w:rsidRPr="000F76FD">
        <w:t xml:space="preserve">ě </w:t>
      </w:r>
    </w:p>
    <w:p w14:paraId="6657FC42" w14:textId="77777777" w:rsidR="005F4633" w:rsidRPr="000F76FD" w:rsidRDefault="005F4633" w:rsidP="000F76FD">
      <w:pPr>
        <w:pStyle w:val="Odstavecseseznamem"/>
        <w:spacing w:line="360" w:lineRule="auto"/>
        <w:jc w:val="both"/>
      </w:pPr>
      <w:r w:rsidRPr="000F76FD">
        <w:t>je rozdělena do dvou až tří bloků.</w:t>
      </w:r>
    </w:p>
    <w:p w14:paraId="5A6891F1" w14:textId="23055C6D" w:rsidR="003B41FF" w:rsidRPr="00D1162C" w:rsidRDefault="00E21520" w:rsidP="00D1162C">
      <w:pPr>
        <w:pStyle w:val="Odstavecseseznamem"/>
        <w:numPr>
          <w:ilvl w:val="0"/>
          <w:numId w:val="7"/>
        </w:numPr>
        <w:spacing w:line="360" w:lineRule="auto"/>
        <w:jc w:val="both"/>
      </w:pPr>
      <w:r w:rsidRPr="000F76FD">
        <w:t>Překrývání přímé pedagogické činnosti učitelů ve třídě je zajištěno minimálně v rozsahu 2,5 hodiny denně, v mateřské škole zřízené podle §16 odst. 9 školského zákona 3,5 hodiny denně</w:t>
      </w:r>
    </w:p>
    <w:p w14:paraId="78B39F37" w14:textId="77777777" w:rsidR="003B41FF" w:rsidRPr="000F76FD" w:rsidRDefault="003B41FF" w:rsidP="000F76FD">
      <w:pPr>
        <w:autoSpaceDE w:val="0"/>
        <w:spacing w:line="360" w:lineRule="auto"/>
        <w:jc w:val="both"/>
        <w:rPr>
          <w:b/>
          <w:sz w:val="28"/>
          <w:szCs w:val="28"/>
        </w:rPr>
      </w:pPr>
    </w:p>
    <w:p w14:paraId="1DF00AED" w14:textId="1F06F4A9" w:rsidR="00DB5C3B" w:rsidRPr="000F76FD" w:rsidRDefault="00AA6F40" w:rsidP="000F76FD">
      <w:pPr>
        <w:autoSpaceDE w:val="0"/>
        <w:spacing w:line="360" w:lineRule="auto"/>
        <w:jc w:val="both"/>
        <w:rPr>
          <w:b/>
          <w:color w:val="002060"/>
          <w:sz w:val="28"/>
          <w:szCs w:val="28"/>
        </w:rPr>
      </w:pPr>
      <w:r w:rsidRPr="000F76FD">
        <w:rPr>
          <w:b/>
          <w:color w:val="002060"/>
          <w:sz w:val="28"/>
          <w:szCs w:val="28"/>
        </w:rPr>
        <w:t>3.5. Pedagogický</w:t>
      </w:r>
      <w:r w:rsidR="00F86968" w:rsidRPr="000F76FD">
        <w:rPr>
          <w:b/>
          <w:color w:val="002060"/>
          <w:sz w:val="28"/>
          <w:szCs w:val="28"/>
        </w:rPr>
        <w:t xml:space="preserve"> tým školy</w:t>
      </w:r>
    </w:p>
    <w:p w14:paraId="1CDFE903" w14:textId="77777777" w:rsidR="00F86968" w:rsidRPr="000F76FD" w:rsidRDefault="00F86968" w:rsidP="000F76FD">
      <w:pPr>
        <w:autoSpaceDE w:val="0"/>
        <w:spacing w:line="360" w:lineRule="auto"/>
        <w:jc w:val="both"/>
        <w:rPr>
          <w:b/>
          <w:sz w:val="28"/>
          <w:szCs w:val="28"/>
        </w:rPr>
      </w:pPr>
    </w:p>
    <w:p w14:paraId="54FAD36F" w14:textId="77777777" w:rsidR="00F86968" w:rsidRPr="000F76FD" w:rsidRDefault="00F86968" w:rsidP="000F76FD">
      <w:pPr>
        <w:autoSpaceDE w:val="0"/>
        <w:spacing w:line="360" w:lineRule="auto"/>
        <w:jc w:val="both"/>
      </w:pPr>
      <w:r w:rsidRPr="000F76FD">
        <w:t>V souladu s pojetím a cíli předškolního vzdělávání je nutné, aby pedagogičtí pracovníci kromě předepsané odborné kvalifikace soustavně prohlubovali své profesní o osobnostní kompetence. Tím je zásadně ovlivněna kvalita předškolního vzdělávání.</w:t>
      </w:r>
    </w:p>
    <w:p w14:paraId="358E1DC5" w14:textId="77777777" w:rsidR="00355E5E" w:rsidRPr="000F76FD" w:rsidRDefault="00355E5E" w:rsidP="000F76FD">
      <w:pPr>
        <w:autoSpaceDE w:val="0"/>
        <w:spacing w:line="360" w:lineRule="auto"/>
        <w:jc w:val="both"/>
      </w:pPr>
    </w:p>
    <w:p w14:paraId="2818DD3E" w14:textId="77777777" w:rsidR="00DB5C3B" w:rsidRPr="000F76FD" w:rsidRDefault="00355E5E" w:rsidP="000F76FD">
      <w:pPr>
        <w:autoSpaceDE w:val="0"/>
        <w:spacing w:line="360" w:lineRule="auto"/>
        <w:jc w:val="both"/>
        <w:rPr>
          <w:b/>
          <w:color w:val="0070C0"/>
          <w:sz w:val="28"/>
        </w:rPr>
      </w:pPr>
      <w:r w:rsidRPr="000F76FD">
        <w:rPr>
          <w:b/>
          <w:color w:val="0070C0"/>
          <w:sz w:val="28"/>
        </w:rPr>
        <w:t>Ředitelka je lídrem mateřské školy, má jasnou vizi a strategii jejího rozvoje</w:t>
      </w:r>
    </w:p>
    <w:p w14:paraId="5CEC62B9" w14:textId="77777777" w:rsidR="002A622A" w:rsidRPr="000F76FD" w:rsidRDefault="002A622A" w:rsidP="000F76FD">
      <w:pPr>
        <w:autoSpaceDE w:val="0"/>
        <w:spacing w:line="360" w:lineRule="auto"/>
        <w:jc w:val="both"/>
        <w:rPr>
          <w:b/>
          <w:color w:val="0070C0"/>
          <w:sz w:val="28"/>
        </w:rPr>
      </w:pPr>
    </w:p>
    <w:p w14:paraId="73942CD2" w14:textId="77777777" w:rsidR="00355E5E" w:rsidRPr="000F76FD" w:rsidRDefault="00355E5E" w:rsidP="000F76FD">
      <w:pPr>
        <w:pStyle w:val="Odstavecseseznamem"/>
        <w:numPr>
          <w:ilvl w:val="0"/>
          <w:numId w:val="7"/>
        </w:numPr>
        <w:autoSpaceDE w:val="0"/>
        <w:spacing w:line="360" w:lineRule="auto"/>
        <w:jc w:val="both"/>
        <w:rPr>
          <w:b/>
        </w:rPr>
      </w:pPr>
      <w:r w:rsidRPr="000F76FD">
        <w:t>Podporuje týmovou spolupráci směřující ke kvalitě a rozvoji mateřské školy</w:t>
      </w:r>
    </w:p>
    <w:p w14:paraId="1688576C" w14:textId="77777777" w:rsidR="00355E5E" w:rsidRPr="000F76FD" w:rsidRDefault="00355E5E" w:rsidP="000F76FD">
      <w:pPr>
        <w:pStyle w:val="Odstavecseseznamem"/>
        <w:numPr>
          <w:ilvl w:val="0"/>
          <w:numId w:val="7"/>
        </w:numPr>
        <w:autoSpaceDE w:val="0"/>
        <w:spacing w:line="360" w:lineRule="auto"/>
        <w:jc w:val="both"/>
        <w:rPr>
          <w:b/>
        </w:rPr>
      </w:pPr>
      <w:r w:rsidRPr="000F76FD">
        <w:t>Pečuje o příznivé klima a kulturu školy</w:t>
      </w:r>
    </w:p>
    <w:p w14:paraId="078E89B4" w14:textId="77777777" w:rsidR="00355E5E" w:rsidRPr="000F76FD" w:rsidRDefault="00355E5E" w:rsidP="000F76FD">
      <w:pPr>
        <w:pStyle w:val="Odstavecseseznamem"/>
        <w:numPr>
          <w:ilvl w:val="0"/>
          <w:numId w:val="7"/>
        </w:numPr>
        <w:autoSpaceDE w:val="0"/>
        <w:spacing w:line="360" w:lineRule="auto"/>
        <w:jc w:val="both"/>
        <w:rPr>
          <w:b/>
        </w:rPr>
      </w:pPr>
      <w:r w:rsidRPr="000F76FD">
        <w:t>Podporuje respektující spolupráci a prosociální vztahy mezi všemi aktéry předškolního vzdělávání</w:t>
      </w:r>
    </w:p>
    <w:p w14:paraId="02456C1A" w14:textId="77777777" w:rsidR="00477E3B" w:rsidRPr="000F76FD" w:rsidRDefault="00477E3B" w:rsidP="000F76FD">
      <w:pPr>
        <w:pStyle w:val="Odstavecseseznamem"/>
        <w:numPr>
          <w:ilvl w:val="0"/>
          <w:numId w:val="7"/>
        </w:numPr>
        <w:autoSpaceDE w:val="0"/>
        <w:spacing w:line="360" w:lineRule="auto"/>
        <w:jc w:val="both"/>
        <w:rPr>
          <w:b/>
        </w:rPr>
      </w:pPr>
      <w:r w:rsidRPr="000F76FD">
        <w:t>Cíleně podporuje rozvoj a vytváří účinný adaptační program pro začínající učitele.</w:t>
      </w:r>
    </w:p>
    <w:p w14:paraId="3C50CD47" w14:textId="77777777" w:rsidR="00477E3B" w:rsidRPr="000F76FD" w:rsidRDefault="00477E3B" w:rsidP="000F76FD">
      <w:pPr>
        <w:pStyle w:val="Odstavecseseznamem"/>
        <w:numPr>
          <w:ilvl w:val="0"/>
          <w:numId w:val="7"/>
        </w:numPr>
        <w:autoSpaceDE w:val="0"/>
        <w:spacing w:line="360" w:lineRule="auto"/>
        <w:jc w:val="both"/>
        <w:rPr>
          <w:b/>
        </w:rPr>
      </w:pPr>
      <w:r w:rsidRPr="000F76FD">
        <w:t>Provádí systematické hodnocení zaměstnanců, poskytuje jim zpětnou vazbu a na jejím základě společně s nimi plánuje jejich profesní rozvoj</w:t>
      </w:r>
    </w:p>
    <w:p w14:paraId="02E0009B" w14:textId="77777777" w:rsidR="00477E3B" w:rsidRPr="000F76FD" w:rsidRDefault="00477E3B" w:rsidP="000F76FD">
      <w:pPr>
        <w:pStyle w:val="Odstavecseseznamem"/>
        <w:numPr>
          <w:ilvl w:val="0"/>
          <w:numId w:val="7"/>
        </w:numPr>
        <w:autoSpaceDE w:val="0"/>
        <w:spacing w:line="360" w:lineRule="auto"/>
        <w:jc w:val="both"/>
        <w:rPr>
          <w:b/>
        </w:rPr>
      </w:pPr>
      <w:r w:rsidRPr="000F76FD">
        <w:t>Vytváří podmínky pro samostudium a další vzdělávání pedagogických pracovníků.</w:t>
      </w:r>
    </w:p>
    <w:p w14:paraId="6683DC53" w14:textId="77777777" w:rsidR="00477E3B" w:rsidRPr="000F76FD" w:rsidRDefault="00477E3B" w:rsidP="000F76FD">
      <w:pPr>
        <w:pStyle w:val="Odstavecseseznamem"/>
        <w:numPr>
          <w:ilvl w:val="0"/>
          <w:numId w:val="7"/>
        </w:numPr>
        <w:autoSpaceDE w:val="0"/>
        <w:spacing w:line="360" w:lineRule="auto"/>
        <w:jc w:val="both"/>
        <w:rPr>
          <w:b/>
        </w:rPr>
      </w:pPr>
      <w:r w:rsidRPr="000F76FD">
        <w:t>Motivuje pedagogické pracovníky k sebereflexi a poskytování vzájemné zpětné vazby.</w:t>
      </w:r>
    </w:p>
    <w:p w14:paraId="6BA847D3" w14:textId="77777777" w:rsidR="00477E3B" w:rsidRPr="000F76FD" w:rsidRDefault="002374B7" w:rsidP="000F76FD">
      <w:pPr>
        <w:pStyle w:val="Odstavecseseznamem"/>
        <w:numPr>
          <w:ilvl w:val="0"/>
          <w:numId w:val="7"/>
        </w:numPr>
        <w:autoSpaceDE w:val="0"/>
        <w:spacing w:line="360" w:lineRule="auto"/>
        <w:jc w:val="both"/>
        <w:rPr>
          <w:b/>
        </w:rPr>
      </w:pPr>
      <w:r w:rsidRPr="000F76FD">
        <w:t>Nastavuje otevřenou a srozumitelnou vnitřní i vnější komunikaci.</w:t>
      </w:r>
    </w:p>
    <w:p w14:paraId="31D85B2B" w14:textId="77777777" w:rsidR="002374B7" w:rsidRPr="000F76FD" w:rsidRDefault="002374B7" w:rsidP="000F76FD">
      <w:pPr>
        <w:pStyle w:val="Odstavecseseznamem"/>
        <w:numPr>
          <w:ilvl w:val="0"/>
          <w:numId w:val="7"/>
        </w:numPr>
        <w:autoSpaceDE w:val="0"/>
        <w:spacing w:line="360" w:lineRule="auto"/>
        <w:jc w:val="both"/>
        <w:rPr>
          <w:b/>
        </w:rPr>
      </w:pPr>
      <w:r w:rsidRPr="000F76FD">
        <w:t>Podněcuje vzájemné učení a sdílení zkušeností.</w:t>
      </w:r>
    </w:p>
    <w:p w14:paraId="542E61A7" w14:textId="77777777" w:rsidR="002374B7" w:rsidRPr="000F76FD" w:rsidRDefault="002374B7" w:rsidP="000F76FD">
      <w:pPr>
        <w:pStyle w:val="Odstavecseseznamem"/>
        <w:numPr>
          <w:ilvl w:val="0"/>
          <w:numId w:val="7"/>
        </w:numPr>
        <w:autoSpaceDE w:val="0"/>
        <w:spacing w:line="360" w:lineRule="auto"/>
        <w:jc w:val="both"/>
        <w:rPr>
          <w:b/>
        </w:rPr>
      </w:pPr>
      <w:r w:rsidRPr="000F76FD">
        <w:t>Spolupracuje se zřizovatelem a dalšími partnery školy.</w:t>
      </w:r>
    </w:p>
    <w:p w14:paraId="12652620" w14:textId="77777777" w:rsidR="002374B7" w:rsidRPr="000F76FD" w:rsidRDefault="0094782F" w:rsidP="000F76FD">
      <w:pPr>
        <w:pStyle w:val="Odstavecseseznamem"/>
        <w:numPr>
          <w:ilvl w:val="0"/>
          <w:numId w:val="7"/>
        </w:numPr>
        <w:autoSpaceDE w:val="0"/>
        <w:spacing w:line="360" w:lineRule="auto"/>
        <w:jc w:val="both"/>
        <w:rPr>
          <w:b/>
        </w:rPr>
      </w:pPr>
      <w:r w:rsidRPr="000F76FD">
        <w:t>Realizuje pravidelnou autoevaluační činnost zahrnující všechny stránky chodu školy.</w:t>
      </w:r>
    </w:p>
    <w:p w14:paraId="4D746707" w14:textId="77777777" w:rsidR="0094782F" w:rsidRPr="000F76FD" w:rsidRDefault="0094782F" w:rsidP="000F76FD">
      <w:pPr>
        <w:pStyle w:val="Odstavecseseznamem"/>
        <w:numPr>
          <w:ilvl w:val="0"/>
          <w:numId w:val="7"/>
        </w:numPr>
        <w:autoSpaceDE w:val="0"/>
        <w:spacing w:line="360" w:lineRule="auto"/>
        <w:jc w:val="both"/>
        <w:rPr>
          <w:b/>
        </w:rPr>
      </w:pPr>
      <w:r w:rsidRPr="000F76FD">
        <w:t>Výsledky autoevaluace využívá k dalšímu rozvoji mateřské školy.</w:t>
      </w:r>
    </w:p>
    <w:p w14:paraId="05A14360" w14:textId="77777777" w:rsidR="0094782F" w:rsidRPr="000F76FD" w:rsidRDefault="0094782F" w:rsidP="000F76FD">
      <w:pPr>
        <w:pStyle w:val="Odstavecseseznamem"/>
        <w:numPr>
          <w:ilvl w:val="0"/>
          <w:numId w:val="7"/>
        </w:numPr>
        <w:autoSpaceDE w:val="0"/>
        <w:spacing w:line="360" w:lineRule="auto"/>
        <w:jc w:val="both"/>
        <w:rPr>
          <w:b/>
        </w:rPr>
      </w:pPr>
      <w:r w:rsidRPr="000F76FD">
        <w:t>Provádí sebereflexi a na jejím základě soustavně pracuje na svém osobnostním i profesním rozvoji</w:t>
      </w:r>
    </w:p>
    <w:p w14:paraId="16A26676" w14:textId="77777777" w:rsidR="003159AB" w:rsidRPr="000F76FD" w:rsidRDefault="003159AB" w:rsidP="000F76FD">
      <w:pPr>
        <w:autoSpaceDE w:val="0"/>
        <w:spacing w:line="360" w:lineRule="auto"/>
        <w:jc w:val="both"/>
        <w:rPr>
          <w:b/>
          <w:color w:val="0070C0"/>
        </w:rPr>
      </w:pPr>
    </w:p>
    <w:p w14:paraId="6F417343" w14:textId="77777777" w:rsidR="003159AB" w:rsidRPr="000F76FD" w:rsidRDefault="003159AB" w:rsidP="000F76FD">
      <w:pPr>
        <w:autoSpaceDE w:val="0"/>
        <w:spacing w:line="360" w:lineRule="auto"/>
        <w:jc w:val="both"/>
        <w:rPr>
          <w:b/>
          <w:color w:val="0070C0"/>
          <w:sz w:val="28"/>
        </w:rPr>
      </w:pPr>
      <w:r w:rsidRPr="000F76FD">
        <w:rPr>
          <w:b/>
          <w:color w:val="0070C0"/>
          <w:sz w:val="28"/>
        </w:rPr>
        <w:t>Učitel je průvodcem a partnerem dětem ve vzdělávání</w:t>
      </w:r>
    </w:p>
    <w:p w14:paraId="3CEFCC99" w14:textId="77777777" w:rsidR="003159AB" w:rsidRPr="000F76FD" w:rsidRDefault="003159AB" w:rsidP="000F76FD">
      <w:pPr>
        <w:autoSpaceDE w:val="0"/>
        <w:spacing w:line="360" w:lineRule="auto"/>
        <w:jc w:val="both"/>
        <w:rPr>
          <w:b/>
          <w:color w:val="0070C0"/>
          <w:sz w:val="28"/>
        </w:rPr>
      </w:pPr>
    </w:p>
    <w:p w14:paraId="5688DBC7" w14:textId="77777777" w:rsidR="003159AB" w:rsidRPr="000F76FD" w:rsidRDefault="003159AB" w:rsidP="000F76FD">
      <w:pPr>
        <w:pStyle w:val="Odstavecseseznamem"/>
        <w:numPr>
          <w:ilvl w:val="0"/>
          <w:numId w:val="9"/>
        </w:numPr>
        <w:autoSpaceDE w:val="0"/>
        <w:spacing w:line="360" w:lineRule="auto"/>
        <w:jc w:val="both"/>
      </w:pPr>
      <w:r w:rsidRPr="000F76FD">
        <w:t>Uplatňuje k dítěti respektující přístup</w:t>
      </w:r>
    </w:p>
    <w:p w14:paraId="5B644519" w14:textId="77777777" w:rsidR="003159AB" w:rsidRPr="000F76FD" w:rsidRDefault="003159AB" w:rsidP="000F76FD">
      <w:pPr>
        <w:pStyle w:val="Odstavecseseznamem"/>
        <w:numPr>
          <w:ilvl w:val="0"/>
          <w:numId w:val="9"/>
        </w:numPr>
        <w:autoSpaceDE w:val="0"/>
        <w:spacing w:line="360" w:lineRule="auto"/>
        <w:jc w:val="both"/>
      </w:pPr>
      <w:r w:rsidRPr="000F76FD">
        <w:t>Zapojuje děti do rozhodování o věcech, které se týkají, poskytuje příležitosti vyjádřit jejich názor.</w:t>
      </w:r>
    </w:p>
    <w:p w14:paraId="30BBA7D3" w14:textId="77777777" w:rsidR="003159AB" w:rsidRPr="000F76FD" w:rsidRDefault="003159AB" w:rsidP="000F76FD">
      <w:pPr>
        <w:pStyle w:val="Odstavecseseznamem"/>
        <w:numPr>
          <w:ilvl w:val="0"/>
          <w:numId w:val="9"/>
        </w:numPr>
        <w:autoSpaceDE w:val="0"/>
        <w:spacing w:line="360" w:lineRule="auto"/>
        <w:jc w:val="both"/>
      </w:pPr>
      <w:r w:rsidRPr="000F76FD">
        <w:t>Vědomě pracuje se svými předsudky a zažitými stereotypy.</w:t>
      </w:r>
    </w:p>
    <w:p w14:paraId="2A221807" w14:textId="77777777" w:rsidR="003159AB" w:rsidRPr="000F76FD" w:rsidRDefault="003159AB" w:rsidP="000F76FD">
      <w:pPr>
        <w:pStyle w:val="Odstavecseseznamem"/>
        <w:numPr>
          <w:ilvl w:val="0"/>
          <w:numId w:val="9"/>
        </w:numPr>
        <w:autoSpaceDE w:val="0"/>
        <w:spacing w:line="360" w:lineRule="auto"/>
        <w:jc w:val="both"/>
      </w:pPr>
      <w:r w:rsidRPr="000F76FD">
        <w:t>Provádí pedagog</w:t>
      </w:r>
      <w:r w:rsidR="00A637CD" w:rsidRPr="000F76FD">
        <w:t>ické diagnostikování, při kterém průběžně sleduje, zaznamenává a vyhodnocuje individuální pokroky dětí v jejich rozvoji a učení. Výsledky využívá pro plánování a další práci.</w:t>
      </w:r>
    </w:p>
    <w:p w14:paraId="79009E3B" w14:textId="77777777" w:rsidR="00A637CD" w:rsidRPr="000F76FD" w:rsidRDefault="00A637CD" w:rsidP="000F76FD">
      <w:pPr>
        <w:pStyle w:val="Odstavecseseznamem"/>
        <w:numPr>
          <w:ilvl w:val="0"/>
          <w:numId w:val="9"/>
        </w:numPr>
        <w:autoSpaceDE w:val="0"/>
        <w:spacing w:line="360" w:lineRule="auto"/>
        <w:jc w:val="both"/>
      </w:pPr>
      <w:r w:rsidRPr="000F76FD">
        <w:t>Využívá formativní hodnocení, podporuje sebehodnocení a vrstevnické hodnocení.</w:t>
      </w:r>
    </w:p>
    <w:p w14:paraId="27C32789" w14:textId="77777777" w:rsidR="00A637CD" w:rsidRPr="000F76FD" w:rsidRDefault="00A637CD" w:rsidP="000F76FD">
      <w:pPr>
        <w:pStyle w:val="Odstavecseseznamem"/>
        <w:numPr>
          <w:ilvl w:val="0"/>
          <w:numId w:val="9"/>
        </w:numPr>
        <w:autoSpaceDE w:val="0"/>
        <w:spacing w:line="360" w:lineRule="auto"/>
        <w:jc w:val="both"/>
      </w:pPr>
      <w:r w:rsidRPr="000F76FD">
        <w:t>Věnuje pozornost prevenci rizikového chování</w:t>
      </w:r>
    </w:p>
    <w:p w14:paraId="04D06E0B" w14:textId="77777777" w:rsidR="00A637CD" w:rsidRPr="000F76FD" w:rsidRDefault="009967D7" w:rsidP="000F76FD">
      <w:pPr>
        <w:pStyle w:val="Odstavecseseznamem"/>
        <w:numPr>
          <w:ilvl w:val="0"/>
          <w:numId w:val="9"/>
        </w:numPr>
        <w:autoSpaceDE w:val="0"/>
        <w:spacing w:line="360" w:lineRule="auto"/>
        <w:jc w:val="both"/>
      </w:pPr>
      <w:r w:rsidRPr="000F76FD">
        <w:t>Provádí sebereflexi a na jejím základě soustavně pracuje na svém osobnostním i profesním rozvoji.</w:t>
      </w:r>
    </w:p>
    <w:p w14:paraId="4B1A431C" w14:textId="77777777" w:rsidR="009967D7" w:rsidRPr="000F76FD" w:rsidRDefault="009967D7" w:rsidP="000F76FD">
      <w:pPr>
        <w:pStyle w:val="Odstavecseseznamem"/>
        <w:numPr>
          <w:ilvl w:val="0"/>
          <w:numId w:val="9"/>
        </w:numPr>
        <w:autoSpaceDE w:val="0"/>
        <w:spacing w:line="360" w:lineRule="auto"/>
        <w:jc w:val="both"/>
      </w:pPr>
      <w:r w:rsidRPr="000F76FD">
        <w:t>Využívá vzdělávací strategie, které vedou k naplňování cílů předškolního vzdělávání.</w:t>
      </w:r>
    </w:p>
    <w:p w14:paraId="498D5BF8" w14:textId="77777777" w:rsidR="009967D7" w:rsidRPr="000F76FD" w:rsidRDefault="009967D7" w:rsidP="000F76FD">
      <w:pPr>
        <w:pStyle w:val="Odstavecseseznamem"/>
        <w:numPr>
          <w:ilvl w:val="0"/>
          <w:numId w:val="9"/>
        </w:numPr>
        <w:autoSpaceDE w:val="0"/>
        <w:spacing w:line="360" w:lineRule="auto"/>
        <w:jc w:val="both"/>
      </w:pPr>
      <w:r w:rsidRPr="000F76FD">
        <w:t>Aktivně se podílí na vytváření příznivého klimatu a kultury školy.</w:t>
      </w:r>
    </w:p>
    <w:p w14:paraId="4F0E07EB" w14:textId="77777777" w:rsidR="009967D7" w:rsidRPr="000F76FD" w:rsidRDefault="009967D7" w:rsidP="000F76FD">
      <w:pPr>
        <w:pStyle w:val="Odstavecseseznamem"/>
        <w:numPr>
          <w:ilvl w:val="0"/>
          <w:numId w:val="9"/>
        </w:numPr>
        <w:autoSpaceDE w:val="0"/>
        <w:spacing w:line="360" w:lineRule="auto"/>
        <w:jc w:val="both"/>
      </w:pPr>
      <w:r w:rsidRPr="000F76FD">
        <w:t>Spolupracuje s dalšími členy týmu a sdílí s nimi své poznatky a zkušenosti.</w:t>
      </w:r>
    </w:p>
    <w:p w14:paraId="68529F81" w14:textId="77777777" w:rsidR="009967D7" w:rsidRPr="000F76FD" w:rsidRDefault="0017281D" w:rsidP="000F76FD">
      <w:pPr>
        <w:pStyle w:val="Odstavecseseznamem"/>
        <w:numPr>
          <w:ilvl w:val="0"/>
          <w:numId w:val="9"/>
        </w:numPr>
        <w:autoSpaceDE w:val="0"/>
        <w:spacing w:line="360" w:lineRule="auto"/>
        <w:jc w:val="both"/>
      </w:pPr>
      <w:r w:rsidRPr="000F76FD">
        <w:t>Svým chováním a jednáním je vzorem demokratických hodnot,</w:t>
      </w:r>
    </w:p>
    <w:p w14:paraId="44BE0F99" w14:textId="77777777" w:rsidR="0017281D" w:rsidRPr="000F76FD" w:rsidRDefault="0017281D" w:rsidP="000F76FD">
      <w:pPr>
        <w:pStyle w:val="Odstavecseseznamem"/>
        <w:numPr>
          <w:ilvl w:val="0"/>
          <w:numId w:val="9"/>
        </w:numPr>
        <w:autoSpaceDE w:val="0"/>
        <w:spacing w:line="360" w:lineRule="auto"/>
        <w:jc w:val="both"/>
      </w:pPr>
      <w:r w:rsidRPr="000F76FD">
        <w:t>Domlouvá se se zákonnými zástupci na společném postupu podpory dítěte při jeho výchově a vzdělávání.</w:t>
      </w:r>
    </w:p>
    <w:p w14:paraId="4A694476" w14:textId="77777777" w:rsidR="0017281D" w:rsidRPr="000F76FD" w:rsidRDefault="0017281D" w:rsidP="000F76FD">
      <w:pPr>
        <w:pStyle w:val="Odstavecseseznamem"/>
        <w:numPr>
          <w:ilvl w:val="0"/>
          <w:numId w:val="9"/>
        </w:numPr>
        <w:autoSpaceDE w:val="0"/>
        <w:spacing w:line="360" w:lineRule="auto"/>
        <w:jc w:val="both"/>
      </w:pPr>
      <w:r w:rsidRPr="000F76FD">
        <w:t>Zodpovídá za plánování a realizaci vzdělávání na úrovni třídy.</w:t>
      </w:r>
    </w:p>
    <w:p w14:paraId="43744194" w14:textId="77777777" w:rsidR="0017281D" w:rsidRPr="000F76FD" w:rsidRDefault="0017281D" w:rsidP="000F76FD">
      <w:pPr>
        <w:pStyle w:val="Odstavecseseznamem"/>
        <w:numPr>
          <w:ilvl w:val="0"/>
          <w:numId w:val="9"/>
        </w:numPr>
        <w:autoSpaceDE w:val="0"/>
        <w:spacing w:line="360" w:lineRule="auto"/>
        <w:jc w:val="both"/>
      </w:pPr>
      <w:r w:rsidRPr="000F76FD">
        <w:t>Vnímá rozmanitost jako přirozenou podmínku vzdělávání.</w:t>
      </w:r>
    </w:p>
    <w:p w14:paraId="5E049505" w14:textId="77777777" w:rsidR="00B6724F" w:rsidRPr="000F76FD" w:rsidRDefault="00B6724F" w:rsidP="000F76FD">
      <w:pPr>
        <w:pStyle w:val="Odstavecseseznamem"/>
        <w:numPr>
          <w:ilvl w:val="0"/>
          <w:numId w:val="9"/>
        </w:numPr>
        <w:autoSpaceDE w:val="0"/>
        <w:spacing w:line="360" w:lineRule="auto"/>
        <w:jc w:val="both"/>
      </w:pPr>
      <w:r w:rsidRPr="000F76FD">
        <w:t>Koordinuje svoje pedagogické působení s asistentem pedagoga tak, aby sám mohl poskytovat individuální podporu.</w:t>
      </w:r>
    </w:p>
    <w:p w14:paraId="70D5BAE1" w14:textId="77777777" w:rsidR="00B6724F" w:rsidRPr="000F76FD" w:rsidRDefault="00B6724F" w:rsidP="000F76FD">
      <w:pPr>
        <w:pStyle w:val="Odstavecseseznamem"/>
        <w:numPr>
          <w:ilvl w:val="0"/>
          <w:numId w:val="9"/>
        </w:numPr>
        <w:autoSpaceDE w:val="0"/>
        <w:spacing w:line="360" w:lineRule="auto"/>
        <w:jc w:val="both"/>
      </w:pPr>
      <w:r w:rsidRPr="000F76FD">
        <w:t>Umožňuje dítěti vybrat si činnost, respektuje jeho tempo, poskytuje mu dostatek času pro dokončení činnosti</w:t>
      </w:r>
    </w:p>
    <w:p w14:paraId="526F3050" w14:textId="77777777" w:rsidR="00DB5C3B" w:rsidRDefault="00DB5C3B" w:rsidP="000F76FD">
      <w:pPr>
        <w:pStyle w:val="Default"/>
        <w:spacing w:line="360" w:lineRule="auto"/>
        <w:jc w:val="both"/>
        <w:rPr>
          <w:rFonts w:ascii="Times New Roman" w:hAnsi="Times New Roman" w:cs="Times New Roman"/>
        </w:rPr>
      </w:pPr>
    </w:p>
    <w:p w14:paraId="166C2877" w14:textId="77777777" w:rsidR="00CD29B4" w:rsidRDefault="00CD29B4" w:rsidP="000F76FD">
      <w:pPr>
        <w:pStyle w:val="Default"/>
        <w:spacing w:line="360" w:lineRule="auto"/>
        <w:jc w:val="both"/>
        <w:rPr>
          <w:rFonts w:ascii="Times New Roman" w:hAnsi="Times New Roman" w:cs="Times New Roman"/>
        </w:rPr>
      </w:pPr>
    </w:p>
    <w:p w14:paraId="4D359B25" w14:textId="77777777" w:rsidR="00CD29B4" w:rsidRDefault="00CD29B4" w:rsidP="000F76FD">
      <w:pPr>
        <w:pStyle w:val="Default"/>
        <w:spacing w:line="360" w:lineRule="auto"/>
        <w:jc w:val="both"/>
        <w:rPr>
          <w:rFonts w:ascii="Times New Roman" w:hAnsi="Times New Roman" w:cs="Times New Roman"/>
        </w:rPr>
      </w:pPr>
    </w:p>
    <w:p w14:paraId="0463B328" w14:textId="77777777" w:rsidR="00CD29B4" w:rsidRPr="000F76FD" w:rsidRDefault="00CD29B4" w:rsidP="000F76FD">
      <w:pPr>
        <w:pStyle w:val="Default"/>
        <w:spacing w:line="360" w:lineRule="auto"/>
        <w:jc w:val="both"/>
        <w:rPr>
          <w:rFonts w:ascii="Times New Roman" w:hAnsi="Times New Roman" w:cs="Times New Roman"/>
        </w:rPr>
      </w:pPr>
    </w:p>
    <w:p w14:paraId="0E9D6088" w14:textId="77777777" w:rsidR="00DB5C3B" w:rsidRPr="000F76FD" w:rsidRDefault="00DB5C3B" w:rsidP="000F76FD">
      <w:pPr>
        <w:pStyle w:val="Default"/>
        <w:spacing w:line="360" w:lineRule="auto"/>
        <w:jc w:val="both"/>
        <w:rPr>
          <w:rFonts w:ascii="Times New Roman" w:hAnsi="Times New Roman" w:cs="Times New Roman"/>
        </w:rPr>
      </w:pPr>
    </w:p>
    <w:p w14:paraId="468CF15C" w14:textId="77777777" w:rsidR="00DB5C3B" w:rsidRPr="000F76FD" w:rsidRDefault="009F08A4" w:rsidP="000F76FD">
      <w:pPr>
        <w:autoSpaceDE w:val="0"/>
        <w:spacing w:line="360" w:lineRule="auto"/>
        <w:jc w:val="both"/>
        <w:rPr>
          <w:b/>
          <w:color w:val="0070C0"/>
          <w:sz w:val="28"/>
        </w:rPr>
      </w:pPr>
      <w:r w:rsidRPr="000F76FD">
        <w:rPr>
          <w:b/>
          <w:color w:val="0070C0"/>
          <w:sz w:val="28"/>
        </w:rPr>
        <w:t>Asistent pedagoga je partnerem učitele</w:t>
      </w:r>
    </w:p>
    <w:p w14:paraId="281439DA" w14:textId="77777777" w:rsidR="00355E5E" w:rsidRPr="000F76FD" w:rsidRDefault="00355E5E" w:rsidP="000F76FD">
      <w:pPr>
        <w:autoSpaceDE w:val="0"/>
        <w:spacing w:line="360" w:lineRule="auto"/>
        <w:jc w:val="both"/>
        <w:rPr>
          <w:b/>
          <w:color w:val="0070C0"/>
          <w:sz w:val="28"/>
          <w:szCs w:val="28"/>
        </w:rPr>
      </w:pPr>
    </w:p>
    <w:p w14:paraId="2AFC3B76" w14:textId="77777777" w:rsidR="00355E5E" w:rsidRPr="000F76FD" w:rsidRDefault="002A622A" w:rsidP="000F76FD">
      <w:pPr>
        <w:pStyle w:val="Odstavecseseznamem"/>
        <w:numPr>
          <w:ilvl w:val="0"/>
          <w:numId w:val="10"/>
        </w:numPr>
        <w:autoSpaceDE w:val="0"/>
        <w:spacing w:line="360" w:lineRule="auto"/>
        <w:jc w:val="both"/>
      </w:pPr>
      <w:r w:rsidRPr="000F76FD">
        <w:t>Je součástí týmu.</w:t>
      </w:r>
    </w:p>
    <w:p w14:paraId="2981DA7C" w14:textId="77777777" w:rsidR="002A622A" w:rsidRPr="000F76FD" w:rsidRDefault="002A622A" w:rsidP="000F76FD">
      <w:pPr>
        <w:pStyle w:val="Odstavecseseznamem"/>
        <w:numPr>
          <w:ilvl w:val="0"/>
          <w:numId w:val="10"/>
        </w:numPr>
        <w:autoSpaceDE w:val="0"/>
        <w:spacing w:line="360" w:lineRule="auto"/>
        <w:jc w:val="both"/>
      </w:pPr>
      <w:r w:rsidRPr="000F76FD">
        <w:t>Je oporou učitele, pracuje na základě jeho pokynů</w:t>
      </w:r>
    </w:p>
    <w:p w14:paraId="75A79EDC" w14:textId="77777777" w:rsidR="002A622A" w:rsidRPr="000F76FD" w:rsidRDefault="002A622A" w:rsidP="000F76FD">
      <w:pPr>
        <w:pStyle w:val="Odstavecseseznamem"/>
        <w:numPr>
          <w:ilvl w:val="0"/>
          <w:numId w:val="10"/>
        </w:numPr>
        <w:autoSpaceDE w:val="0"/>
        <w:spacing w:line="360" w:lineRule="auto"/>
        <w:jc w:val="both"/>
      </w:pPr>
      <w:r w:rsidRPr="000F76FD">
        <w:t>Spolupodílí se na plánování, realizaci a hodnocení vzdělávání</w:t>
      </w:r>
    </w:p>
    <w:p w14:paraId="3A8659A1" w14:textId="77777777" w:rsidR="002A622A" w:rsidRPr="000F76FD" w:rsidRDefault="002A622A" w:rsidP="000F76FD">
      <w:pPr>
        <w:pStyle w:val="Odstavecseseznamem"/>
        <w:numPr>
          <w:ilvl w:val="0"/>
          <w:numId w:val="10"/>
        </w:numPr>
        <w:autoSpaceDE w:val="0"/>
        <w:spacing w:line="360" w:lineRule="auto"/>
        <w:jc w:val="both"/>
      </w:pPr>
      <w:r w:rsidRPr="000F76FD">
        <w:t>Provádí sebereflexi a na jejím základě soustavně pracuje na svém osobnostním i profesním rozvoji.</w:t>
      </w:r>
    </w:p>
    <w:p w14:paraId="4F294B21" w14:textId="77777777" w:rsidR="002A622A" w:rsidRPr="000F76FD" w:rsidRDefault="002A622A" w:rsidP="000F76FD">
      <w:pPr>
        <w:pStyle w:val="Odstavecseseznamem"/>
        <w:numPr>
          <w:ilvl w:val="0"/>
          <w:numId w:val="10"/>
        </w:numPr>
        <w:autoSpaceDE w:val="0"/>
        <w:spacing w:line="360" w:lineRule="auto"/>
        <w:jc w:val="both"/>
      </w:pPr>
      <w:r w:rsidRPr="000F76FD">
        <w:t>Svým chováním a jednáním je vzorem demokratických hodnot.</w:t>
      </w:r>
    </w:p>
    <w:p w14:paraId="7E34226D" w14:textId="77777777" w:rsidR="002A622A" w:rsidRPr="000F76FD" w:rsidRDefault="002A622A" w:rsidP="000F76FD">
      <w:pPr>
        <w:pStyle w:val="Odstavecseseznamem"/>
        <w:numPr>
          <w:ilvl w:val="0"/>
          <w:numId w:val="10"/>
        </w:numPr>
        <w:autoSpaceDE w:val="0"/>
        <w:spacing w:line="360" w:lineRule="auto"/>
        <w:jc w:val="both"/>
      </w:pPr>
      <w:r w:rsidRPr="000F76FD">
        <w:t>Aktivně se podílí na vytváření příznivého klimatu a kultury školy.</w:t>
      </w:r>
    </w:p>
    <w:p w14:paraId="614CA17B" w14:textId="77777777" w:rsidR="00DB5C3B" w:rsidRPr="000F76FD" w:rsidRDefault="00DB5C3B" w:rsidP="000F76FD">
      <w:pPr>
        <w:autoSpaceDE w:val="0"/>
        <w:spacing w:line="360" w:lineRule="auto"/>
        <w:jc w:val="both"/>
      </w:pPr>
    </w:p>
    <w:p w14:paraId="53DBDCE6" w14:textId="77777777" w:rsidR="00DB5C3B" w:rsidRPr="000F76FD" w:rsidRDefault="00DB5C3B" w:rsidP="000F76FD">
      <w:pPr>
        <w:autoSpaceDE w:val="0"/>
        <w:spacing w:line="360" w:lineRule="auto"/>
        <w:jc w:val="both"/>
        <w:rPr>
          <w:bCs/>
          <w:i/>
          <w:iCs/>
          <w:sz w:val="28"/>
          <w:szCs w:val="28"/>
        </w:rPr>
      </w:pPr>
    </w:p>
    <w:p w14:paraId="34B64F01" w14:textId="77777777" w:rsidR="00DB5C3B" w:rsidRPr="000F76FD" w:rsidRDefault="00FD17FF" w:rsidP="000F76FD">
      <w:pPr>
        <w:autoSpaceDE w:val="0"/>
        <w:spacing w:line="360" w:lineRule="auto"/>
        <w:jc w:val="both"/>
        <w:rPr>
          <w:b/>
          <w:color w:val="002060"/>
          <w:sz w:val="28"/>
          <w:szCs w:val="28"/>
        </w:rPr>
      </w:pPr>
      <w:r w:rsidRPr="000F76FD">
        <w:rPr>
          <w:b/>
          <w:color w:val="002060"/>
          <w:sz w:val="28"/>
          <w:szCs w:val="28"/>
        </w:rPr>
        <w:t>3.6</w:t>
      </w:r>
      <w:r w:rsidR="00DB5C3B" w:rsidRPr="000F76FD">
        <w:rPr>
          <w:b/>
          <w:color w:val="002060"/>
          <w:sz w:val="28"/>
          <w:szCs w:val="28"/>
        </w:rPr>
        <w:t>. Spoluúčast rodičů</w:t>
      </w:r>
    </w:p>
    <w:p w14:paraId="51019EF9" w14:textId="77777777" w:rsidR="00DB5C3B" w:rsidRPr="000F76FD" w:rsidRDefault="00DB5C3B" w:rsidP="000F76FD">
      <w:pPr>
        <w:autoSpaceDE w:val="0"/>
        <w:spacing w:line="360" w:lineRule="auto"/>
        <w:jc w:val="both"/>
        <w:rPr>
          <w:b/>
          <w:sz w:val="28"/>
          <w:szCs w:val="28"/>
        </w:rPr>
      </w:pPr>
    </w:p>
    <w:p w14:paraId="463C867B" w14:textId="77777777" w:rsidR="00FD17FF" w:rsidRPr="000F76FD" w:rsidRDefault="00FD17FF" w:rsidP="000F76FD">
      <w:pPr>
        <w:pStyle w:val="Odstavecseseznamem"/>
        <w:numPr>
          <w:ilvl w:val="0"/>
          <w:numId w:val="11"/>
        </w:numPr>
        <w:autoSpaceDE w:val="0"/>
        <w:spacing w:line="360" w:lineRule="auto"/>
        <w:jc w:val="both"/>
      </w:pPr>
      <w:r w:rsidRPr="000F76FD">
        <w:t>Zaměstnanci školy přistupují k jednotlivým rodinám s porozuměním a respektem, vytvářejí podmínky ke spolupráci, chrání soukromí rodiny a zachovávají diskrétnost informací, které jim byly svěřeny.</w:t>
      </w:r>
    </w:p>
    <w:p w14:paraId="1AFFF63A" w14:textId="77777777" w:rsidR="00FD17FF" w:rsidRPr="000F76FD" w:rsidRDefault="00FD17FF" w:rsidP="000F76FD">
      <w:pPr>
        <w:pStyle w:val="Odstavecseseznamem"/>
        <w:numPr>
          <w:ilvl w:val="0"/>
          <w:numId w:val="11"/>
        </w:numPr>
        <w:autoSpaceDE w:val="0"/>
        <w:spacing w:line="360" w:lineRule="auto"/>
        <w:jc w:val="both"/>
      </w:pPr>
      <w:r w:rsidRPr="000F76FD">
        <w:t>Mateřská škola ve spolupráci s rodinou vytváří podmínky pro adaptaci dítěte v souladu s jeho individuálními potřebami.</w:t>
      </w:r>
    </w:p>
    <w:p w14:paraId="6895C4DE" w14:textId="101B8A90" w:rsidR="00FD17FF" w:rsidRPr="000F76FD" w:rsidRDefault="00FD17FF" w:rsidP="000F76FD">
      <w:pPr>
        <w:pStyle w:val="Odstavecseseznamem"/>
        <w:numPr>
          <w:ilvl w:val="0"/>
          <w:numId w:val="11"/>
        </w:numPr>
        <w:autoSpaceDE w:val="0"/>
        <w:spacing w:line="360" w:lineRule="auto"/>
        <w:jc w:val="both"/>
      </w:pPr>
      <w:r w:rsidRPr="000F76FD">
        <w:t xml:space="preserve">Mateřská škola umožňuje </w:t>
      </w:r>
      <w:r w:rsidR="00AF395C" w:rsidRPr="000F76FD">
        <w:t>zákonným zástupcům</w:t>
      </w:r>
      <w:r w:rsidRPr="000F76FD">
        <w:t>, podílet se na dění v mateřské škole, účastnit se vzdělávání i různých programů.</w:t>
      </w:r>
    </w:p>
    <w:p w14:paraId="54AE6285" w14:textId="77777777" w:rsidR="00FD17FF" w:rsidRPr="000F76FD" w:rsidRDefault="00FD17FF" w:rsidP="000F76FD">
      <w:pPr>
        <w:pStyle w:val="Odstavecseseznamem"/>
        <w:numPr>
          <w:ilvl w:val="0"/>
          <w:numId w:val="11"/>
        </w:numPr>
        <w:autoSpaceDE w:val="0"/>
        <w:spacing w:line="360" w:lineRule="auto"/>
        <w:jc w:val="both"/>
      </w:pPr>
      <w:r w:rsidRPr="000F76FD">
        <w:t>Mateřská škola nastavuje systém předávání informací o pokrocích v učení, vývoji a další podpoře rozvoje dítěte.</w:t>
      </w:r>
    </w:p>
    <w:p w14:paraId="41067B68" w14:textId="77777777" w:rsidR="00FD17FF" w:rsidRPr="000F76FD" w:rsidRDefault="00FD17FF" w:rsidP="000F76FD">
      <w:pPr>
        <w:pStyle w:val="Odstavecseseznamem"/>
        <w:numPr>
          <w:ilvl w:val="0"/>
          <w:numId w:val="11"/>
        </w:numPr>
        <w:autoSpaceDE w:val="0"/>
        <w:spacing w:line="360" w:lineRule="auto"/>
        <w:jc w:val="both"/>
      </w:pPr>
      <w:r w:rsidRPr="000F76FD">
        <w:t>Mateřská škola informuje zákonné zástupce o možnostech spolupráce se školskými poradenskými zařízeními a dalšími odborníky.</w:t>
      </w:r>
    </w:p>
    <w:p w14:paraId="30B91E9F" w14:textId="77777777" w:rsidR="00DB5C3B" w:rsidRPr="000F76FD" w:rsidRDefault="00DB5C3B" w:rsidP="000F76FD">
      <w:pPr>
        <w:pStyle w:val="Odstavecseseznamem"/>
        <w:numPr>
          <w:ilvl w:val="0"/>
          <w:numId w:val="11"/>
        </w:numPr>
        <w:autoSpaceDE w:val="0"/>
        <w:spacing w:line="360" w:lineRule="auto"/>
        <w:jc w:val="both"/>
      </w:pPr>
      <w:r w:rsidRPr="000F76FD">
        <w:t>Mateřská škola doplňuje rodinnou výchovu. Nabízí rodičům v případě řešení problémů poradenský servis, slovní podporu a radu, popřípadě je odkazuje na specializovaná místa (logo, lékař, psycholog, SPC, PPP atd.).</w:t>
      </w:r>
    </w:p>
    <w:p w14:paraId="48D88B6F" w14:textId="77777777" w:rsidR="00DB5C3B" w:rsidRPr="000F76FD" w:rsidRDefault="00DB5C3B" w:rsidP="000F76FD">
      <w:pPr>
        <w:pageBreakBefore/>
        <w:autoSpaceDE w:val="0"/>
        <w:spacing w:line="360" w:lineRule="auto"/>
        <w:jc w:val="both"/>
        <w:rPr>
          <w:b/>
          <w:color w:val="002060"/>
          <w:sz w:val="32"/>
          <w:szCs w:val="32"/>
          <w:u w:val="single"/>
        </w:rPr>
      </w:pPr>
      <w:r w:rsidRPr="000F76FD">
        <w:rPr>
          <w:b/>
          <w:color w:val="002060"/>
          <w:sz w:val="32"/>
          <w:szCs w:val="32"/>
          <w:u w:val="single"/>
        </w:rPr>
        <w:t xml:space="preserve">4. Organizace vzdělávání </w:t>
      </w:r>
    </w:p>
    <w:p w14:paraId="3669FAB7" w14:textId="77777777" w:rsidR="00DB5C3B" w:rsidRPr="000F76FD" w:rsidRDefault="00DB5C3B" w:rsidP="000F76FD">
      <w:pPr>
        <w:pStyle w:val="Normlnweb"/>
        <w:spacing w:before="0" w:after="0" w:line="360" w:lineRule="auto"/>
        <w:ind w:firstLine="374"/>
        <w:jc w:val="both"/>
      </w:pPr>
    </w:p>
    <w:p w14:paraId="1AC40CB5" w14:textId="77777777" w:rsidR="00DB5C3B" w:rsidRPr="000F76FD" w:rsidRDefault="00DB5C3B" w:rsidP="000F76FD">
      <w:pPr>
        <w:pStyle w:val="Normlnweb"/>
        <w:spacing w:before="0" w:after="0" w:line="360" w:lineRule="auto"/>
        <w:ind w:firstLine="374"/>
        <w:jc w:val="both"/>
      </w:pPr>
      <w:r w:rsidRPr="000F76FD">
        <w:t>V mateřské škole</w:t>
      </w:r>
      <w:r w:rsidR="000E1846" w:rsidRPr="000F76FD">
        <w:t xml:space="preserve"> jsou</w:t>
      </w:r>
      <w:r w:rsidRPr="000F76FD">
        <w:t xml:space="preserve"> dvě třídy. Obě třídy jsou běžného typu (homogenní třída - „stejnorodá věkově“). Díky prostorovým i organizačním dispozicím naší školy se mohou děti bez problémů potkávat, navazovat kontakty s druhými dětmi. Děti si mohou spolu hrát během ranního scházení nebo během odpoledne (podle počasí ve třídě nebo na školní zahradě). </w:t>
      </w:r>
    </w:p>
    <w:p w14:paraId="6E284781" w14:textId="77777777" w:rsidR="00DB5C3B" w:rsidRPr="000F76FD" w:rsidRDefault="00DB5C3B" w:rsidP="000F76FD">
      <w:pPr>
        <w:pStyle w:val="Normlnweb"/>
        <w:spacing w:before="0" w:after="0" w:line="360" w:lineRule="auto"/>
        <w:ind w:firstLine="374"/>
        <w:jc w:val="both"/>
      </w:pPr>
    </w:p>
    <w:p w14:paraId="1A4C1235" w14:textId="77777777" w:rsidR="000E1846" w:rsidRPr="000F76FD" w:rsidRDefault="00DB5C3B" w:rsidP="000F76FD">
      <w:pPr>
        <w:pStyle w:val="Normlnweb"/>
        <w:spacing w:before="0" w:after="0" w:line="360" w:lineRule="auto"/>
        <w:ind w:firstLine="374"/>
        <w:jc w:val="both"/>
      </w:pPr>
      <w:r w:rsidRPr="000F76FD">
        <w:t xml:space="preserve">V denním režimu je pevně stanovena doba jídla a odpočinku, ostatní činnosti se přizpůsobují dětem, jejich zájmům a výchovným cílům. Učitelky se snaží o zachování vyváženého poměru spontánních a řízených aktivit, děti mají dostatek času na hru. Ráno se děti scházejí v jedné třídě, později starší děti odcházejí se svou paní učitelkou do své třídy. Během dne jsou dětem nabízeny individuální, skupinové nebo společné činnosti cíleně zaměřené na jejich osobnostní rozvoj, vnímání, poznávání sebe sama i svého okolí. Děti mají možnost se tvořivě spolupodílet a tím ovlivňovat vzdělávací proces. Denně jsou zařazovány pohybové chvilky, děti se zvýšenou potřebou pohybu mají prostor k samostatné spontánní pohybové aktivitě (samozřejmě s danými pravidly vzhledem k bezpečnosti dětí). Při pobytu venku využíváme okolí mateřské školy k rozvoji smyslového vnímání, enviromentální výchově. </w:t>
      </w:r>
    </w:p>
    <w:p w14:paraId="736335EC" w14:textId="77777777" w:rsidR="00DB5C3B" w:rsidRPr="000F76FD" w:rsidRDefault="00DB5C3B" w:rsidP="000F76FD">
      <w:pPr>
        <w:pStyle w:val="Normlnweb"/>
        <w:spacing w:before="0" w:after="0" w:line="360" w:lineRule="auto"/>
        <w:jc w:val="both"/>
      </w:pPr>
      <w:r w:rsidRPr="000F76FD">
        <w:t>Po obědě děti mohou odpočívat s hračkou, odpočinek je zkrácený podle individuální potřeby dítěte.</w:t>
      </w:r>
      <w:r w:rsidR="00880E5D" w:rsidRPr="000F76FD">
        <w:t xml:space="preserve"> Děti, které nemají pocit odpočívání, </w:t>
      </w:r>
      <w:r w:rsidR="00015885" w:rsidRPr="000F76FD">
        <w:t xml:space="preserve">se </w:t>
      </w:r>
      <w:r w:rsidR="0009545C" w:rsidRPr="000F76FD">
        <w:t>nabídnou tiché činnosti</w:t>
      </w:r>
      <w:r w:rsidR="000E1846" w:rsidRPr="000F76FD">
        <w:t xml:space="preserve"> </w:t>
      </w:r>
      <w:r w:rsidRPr="000F76FD">
        <w:t>ve třídě, učitelka se jim věnuje.</w:t>
      </w:r>
    </w:p>
    <w:p w14:paraId="0721025B" w14:textId="77777777" w:rsidR="00DB5C3B" w:rsidRPr="000F76FD" w:rsidRDefault="00DB5C3B" w:rsidP="000F76FD">
      <w:pPr>
        <w:pStyle w:val="Normlnweb"/>
        <w:spacing w:before="0" w:after="0" w:line="360" w:lineRule="auto"/>
        <w:jc w:val="both"/>
      </w:pPr>
    </w:p>
    <w:p w14:paraId="18641076" w14:textId="77777777" w:rsidR="00722C39" w:rsidRDefault="00722C39" w:rsidP="000F76FD">
      <w:pPr>
        <w:pStyle w:val="Normlnweb"/>
        <w:spacing w:before="0" w:after="0" w:line="360" w:lineRule="auto"/>
        <w:jc w:val="both"/>
        <w:rPr>
          <w:b/>
          <w:sz w:val="28"/>
          <w:szCs w:val="28"/>
        </w:rPr>
      </w:pPr>
    </w:p>
    <w:p w14:paraId="2BF86F08" w14:textId="77777777" w:rsidR="00CE2B79" w:rsidRDefault="00CE2B79" w:rsidP="000F76FD">
      <w:pPr>
        <w:pStyle w:val="Normlnweb"/>
        <w:spacing w:before="0" w:after="0" w:line="360" w:lineRule="auto"/>
        <w:jc w:val="both"/>
        <w:rPr>
          <w:b/>
          <w:sz w:val="28"/>
          <w:szCs w:val="28"/>
        </w:rPr>
      </w:pPr>
    </w:p>
    <w:p w14:paraId="42847CCC" w14:textId="77777777" w:rsidR="00CE2B79" w:rsidRDefault="00CE2B79" w:rsidP="000F76FD">
      <w:pPr>
        <w:pStyle w:val="Normlnweb"/>
        <w:spacing w:before="0" w:after="0" w:line="360" w:lineRule="auto"/>
        <w:jc w:val="both"/>
        <w:rPr>
          <w:b/>
          <w:sz w:val="28"/>
          <w:szCs w:val="28"/>
        </w:rPr>
      </w:pPr>
    </w:p>
    <w:p w14:paraId="786D8254" w14:textId="77777777" w:rsidR="00CE2B79" w:rsidRDefault="00CE2B79" w:rsidP="000F76FD">
      <w:pPr>
        <w:pStyle w:val="Normlnweb"/>
        <w:spacing w:before="0" w:after="0" w:line="360" w:lineRule="auto"/>
        <w:jc w:val="both"/>
        <w:rPr>
          <w:b/>
          <w:sz w:val="28"/>
          <w:szCs w:val="28"/>
        </w:rPr>
      </w:pPr>
    </w:p>
    <w:p w14:paraId="217C9952" w14:textId="77777777" w:rsidR="00CE2B79" w:rsidRDefault="00CE2B79" w:rsidP="000F76FD">
      <w:pPr>
        <w:pStyle w:val="Normlnweb"/>
        <w:spacing w:before="0" w:after="0" w:line="360" w:lineRule="auto"/>
        <w:jc w:val="both"/>
        <w:rPr>
          <w:b/>
          <w:sz w:val="28"/>
          <w:szCs w:val="28"/>
        </w:rPr>
      </w:pPr>
    </w:p>
    <w:p w14:paraId="1B677F80" w14:textId="77777777" w:rsidR="00CE2B79" w:rsidRDefault="00CE2B79" w:rsidP="000F76FD">
      <w:pPr>
        <w:pStyle w:val="Normlnweb"/>
        <w:spacing w:before="0" w:after="0" w:line="360" w:lineRule="auto"/>
        <w:jc w:val="both"/>
        <w:rPr>
          <w:b/>
          <w:sz w:val="28"/>
          <w:szCs w:val="28"/>
        </w:rPr>
      </w:pPr>
    </w:p>
    <w:p w14:paraId="634BED49" w14:textId="77777777" w:rsidR="00CE2B79" w:rsidRDefault="00CE2B79" w:rsidP="000F76FD">
      <w:pPr>
        <w:pStyle w:val="Normlnweb"/>
        <w:spacing w:before="0" w:after="0" w:line="360" w:lineRule="auto"/>
        <w:jc w:val="both"/>
        <w:rPr>
          <w:b/>
          <w:sz w:val="28"/>
          <w:szCs w:val="28"/>
        </w:rPr>
      </w:pPr>
    </w:p>
    <w:p w14:paraId="56CEDE5D" w14:textId="77777777" w:rsidR="00CE2B79" w:rsidRDefault="00CE2B79" w:rsidP="000F76FD">
      <w:pPr>
        <w:pStyle w:val="Normlnweb"/>
        <w:spacing w:before="0" w:after="0" w:line="360" w:lineRule="auto"/>
        <w:jc w:val="both"/>
        <w:rPr>
          <w:b/>
          <w:sz w:val="28"/>
          <w:szCs w:val="28"/>
        </w:rPr>
      </w:pPr>
    </w:p>
    <w:p w14:paraId="722A9D3E" w14:textId="77777777" w:rsidR="00CE2B79" w:rsidRDefault="00CE2B79" w:rsidP="000F76FD">
      <w:pPr>
        <w:pStyle w:val="Normlnweb"/>
        <w:spacing w:before="0" w:after="0" w:line="360" w:lineRule="auto"/>
        <w:jc w:val="both"/>
        <w:rPr>
          <w:b/>
          <w:sz w:val="28"/>
          <w:szCs w:val="28"/>
        </w:rPr>
      </w:pPr>
    </w:p>
    <w:p w14:paraId="7BE12C3B" w14:textId="77777777" w:rsidR="00CE2B79" w:rsidRDefault="00CE2B79" w:rsidP="000F76FD">
      <w:pPr>
        <w:pStyle w:val="Normlnweb"/>
        <w:spacing w:before="0" w:after="0" w:line="360" w:lineRule="auto"/>
        <w:jc w:val="both"/>
        <w:rPr>
          <w:b/>
          <w:sz w:val="28"/>
          <w:szCs w:val="28"/>
        </w:rPr>
      </w:pPr>
    </w:p>
    <w:p w14:paraId="039F58E7" w14:textId="77777777" w:rsidR="00CE2B79" w:rsidRDefault="00CE2B79" w:rsidP="000F76FD">
      <w:pPr>
        <w:pStyle w:val="Normlnweb"/>
        <w:spacing w:before="0" w:after="0" w:line="360" w:lineRule="auto"/>
        <w:jc w:val="both"/>
        <w:rPr>
          <w:b/>
          <w:sz w:val="28"/>
          <w:szCs w:val="28"/>
        </w:rPr>
      </w:pPr>
    </w:p>
    <w:p w14:paraId="2421A7FB" w14:textId="77777777" w:rsidR="00CE2B79" w:rsidRDefault="00CE2B79" w:rsidP="000F76FD">
      <w:pPr>
        <w:pStyle w:val="Normlnweb"/>
        <w:spacing w:before="0" w:after="0" w:line="360" w:lineRule="auto"/>
        <w:jc w:val="both"/>
        <w:rPr>
          <w:b/>
          <w:sz w:val="28"/>
          <w:szCs w:val="28"/>
        </w:rPr>
      </w:pPr>
    </w:p>
    <w:p w14:paraId="44BF2BA9" w14:textId="77777777" w:rsidR="00CE2B79" w:rsidRPr="000F76FD" w:rsidRDefault="00CE2B79" w:rsidP="000F76FD">
      <w:pPr>
        <w:pStyle w:val="Normlnweb"/>
        <w:spacing w:before="0" w:after="0" w:line="360" w:lineRule="auto"/>
        <w:jc w:val="both"/>
        <w:rPr>
          <w:b/>
          <w:sz w:val="28"/>
          <w:szCs w:val="28"/>
        </w:rPr>
      </w:pPr>
    </w:p>
    <w:p w14:paraId="51D84992" w14:textId="77777777" w:rsidR="00DB5C3B" w:rsidRPr="000F76FD" w:rsidRDefault="00DB5C3B" w:rsidP="000F76FD">
      <w:pPr>
        <w:pStyle w:val="Normlnweb"/>
        <w:spacing w:before="0" w:after="0" w:line="360" w:lineRule="auto"/>
        <w:jc w:val="both"/>
        <w:rPr>
          <w:b/>
          <w:color w:val="002060"/>
          <w:sz w:val="28"/>
          <w:szCs w:val="28"/>
        </w:rPr>
      </w:pPr>
      <w:r w:rsidRPr="000F76FD">
        <w:rPr>
          <w:b/>
          <w:color w:val="002060"/>
          <w:sz w:val="28"/>
          <w:szCs w:val="28"/>
        </w:rPr>
        <w:t xml:space="preserve">4.1. Denní režim dětí </w:t>
      </w:r>
    </w:p>
    <w:p w14:paraId="718B438C" w14:textId="77777777" w:rsidR="00F2395D" w:rsidRPr="000F76FD" w:rsidRDefault="00F2395D" w:rsidP="000F76FD">
      <w:pPr>
        <w:pStyle w:val="Normlnweb"/>
        <w:spacing w:before="0" w:after="0" w:line="360" w:lineRule="auto"/>
        <w:jc w:val="both"/>
      </w:pPr>
    </w:p>
    <w:p w14:paraId="06AB4614" w14:textId="77777777" w:rsidR="00F2395D" w:rsidRPr="000F76FD" w:rsidRDefault="00F2395D" w:rsidP="00CE2B79">
      <w:pPr>
        <w:pStyle w:val="Normlnweb"/>
        <w:spacing w:before="0" w:after="0"/>
        <w:jc w:val="both"/>
      </w:pPr>
      <w:r w:rsidRPr="000F76FD">
        <w:t>Provoz mateřské školy je od 6:30 do 16:30.</w:t>
      </w:r>
    </w:p>
    <w:p w14:paraId="73AC1640" w14:textId="77777777" w:rsidR="00F2395D" w:rsidRPr="000F76FD" w:rsidRDefault="00F2395D" w:rsidP="00CE2B79">
      <w:pPr>
        <w:pStyle w:val="Normlnweb"/>
        <w:tabs>
          <w:tab w:val="left" w:pos="2244"/>
        </w:tabs>
        <w:spacing w:before="0" w:after="0"/>
        <w:jc w:val="both"/>
      </w:pPr>
      <w:r w:rsidRPr="000F76FD">
        <w:tab/>
      </w:r>
    </w:p>
    <w:p w14:paraId="2BDE7CCD" w14:textId="77777777" w:rsidR="00DB5C3B" w:rsidRPr="000F76FD" w:rsidRDefault="00DB5C3B" w:rsidP="00CE2B79">
      <w:pPr>
        <w:pStyle w:val="Normlnweb"/>
        <w:spacing w:before="0" w:after="0"/>
        <w:jc w:val="both"/>
        <w:rPr>
          <w:b/>
          <w:sz w:val="28"/>
        </w:rPr>
      </w:pPr>
      <w:r w:rsidRPr="000F76FD">
        <w:rPr>
          <w:b/>
          <w:sz w:val="28"/>
        </w:rPr>
        <w:t>Režim dne v mateřské škole:</w:t>
      </w:r>
    </w:p>
    <w:p w14:paraId="11669F84" w14:textId="77777777" w:rsidR="00F2395D" w:rsidRPr="000F76FD" w:rsidRDefault="00F2395D" w:rsidP="00CE2B79">
      <w:pPr>
        <w:pStyle w:val="Normlnweb"/>
        <w:spacing w:before="0" w:after="0"/>
        <w:jc w:val="both"/>
        <w:rPr>
          <w:b/>
          <w:sz w:val="28"/>
        </w:rPr>
      </w:pPr>
    </w:p>
    <w:p w14:paraId="290232AB" w14:textId="77777777" w:rsidR="00F2395D" w:rsidRPr="000F76FD" w:rsidRDefault="00F2395D" w:rsidP="00CE2B79">
      <w:pPr>
        <w:jc w:val="both"/>
        <w:rPr>
          <w:b/>
          <w:bCs/>
          <w:color w:val="000000"/>
          <w:sz w:val="28"/>
          <w:lang w:eastAsia="cs-CZ"/>
        </w:rPr>
      </w:pPr>
      <w:r w:rsidRPr="000F76FD">
        <w:rPr>
          <w:b/>
          <w:bCs/>
          <w:color w:val="000000"/>
          <w:sz w:val="28"/>
          <w:lang w:eastAsia="cs-CZ"/>
        </w:rPr>
        <w:t>I. Třída Sluníčka</w:t>
      </w:r>
    </w:p>
    <w:p w14:paraId="545E87F0" w14:textId="77777777" w:rsidR="00F2395D" w:rsidRPr="000F76FD" w:rsidRDefault="00F2395D" w:rsidP="00CE2B79">
      <w:pPr>
        <w:tabs>
          <w:tab w:val="left" w:pos="1913"/>
        </w:tabs>
        <w:ind w:left="58"/>
        <w:jc w:val="both"/>
        <w:rPr>
          <w:color w:val="000000"/>
          <w:lang w:eastAsia="cs-CZ"/>
        </w:rPr>
      </w:pPr>
      <w:r w:rsidRPr="000F76FD">
        <w:rPr>
          <w:color w:val="000000"/>
          <w:lang w:eastAsia="cs-CZ"/>
        </w:rPr>
        <w:tab/>
      </w:r>
    </w:p>
    <w:p w14:paraId="4991D668" w14:textId="4517EE1A" w:rsidR="00F2395D" w:rsidRPr="000F76FD" w:rsidRDefault="00F2395D" w:rsidP="00CE2B79">
      <w:pPr>
        <w:tabs>
          <w:tab w:val="left" w:pos="1913"/>
        </w:tabs>
        <w:ind w:left="58"/>
        <w:jc w:val="both"/>
        <w:rPr>
          <w:color w:val="000000"/>
          <w:lang w:eastAsia="cs-CZ"/>
        </w:rPr>
      </w:pPr>
      <w:r w:rsidRPr="000F76FD">
        <w:rPr>
          <w:b/>
          <w:bCs/>
          <w:color w:val="000000"/>
          <w:lang w:eastAsia="cs-CZ"/>
        </w:rPr>
        <w:t xml:space="preserve">6:30 - </w:t>
      </w:r>
      <w:r w:rsidR="00513D3D" w:rsidRPr="000F76FD">
        <w:rPr>
          <w:b/>
          <w:bCs/>
          <w:color w:val="000000"/>
          <w:lang w:eastAsia="cs-CZ"/>
        </w:rPr>
        <w:t>8</w:t>
      </w:r>
      <w:r w:rsidRPr="000F76FD">
        <w:rPr>
          <w:b/>
          <w:bCs/>
          <w:color w:val="000000"/>
          <w:lang w:eastAsia="cs-CZ"/>
        </w:rPr>
        <w:t>:</w:t>
      </w:r>
      <w:r w:rsidR="00513D3D" w:rsidRPr="000F76FD">
        <w:rPr>
          <w:b/>
          <w:bCs/>
          <w:color w:val="000000"/>
          <w:lang w:eastAsia="cs-CZ"/>
        </w:rPr>
        <w:t>00</w:t>
      </w:r>
      <w:r w:rsidRPr="000F76FD">
        <w:rPr>
          <w:b/>
          <w:bCs/>
          <w:color w:val="000000"/>
          <w:lang w:eastAsia="cs-CZ"/>
        </w:rPr>
        <w:tab/>
        <w:t xml:space="preserve">- </w:t>
      </w:r>
      <w:r w:rsidRPr="000F76FD">
        <w:rPr>
          <w:color w:val="000000"/>
          <w:lang w:eastAsia="cs-CZ"/>
        </w:rPr>
        <w:t>scházení dětí</w:t>
      </w:r>
    </w:p>
    <w:p w14:paraId="7ADB33E9"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ranní hry</w:t>
      </w:r>
    </w:p>
    <w:p w14:paraId="46637392"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individuální práce s učitelek s dětmi</w:t>
      </w:r>
    </w:p>
    <w:p w14:paraId="705580AD"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pracovní a výtvarné činnosti</w:t>
      </w:r>
    </w:p>
    <w:p w14:paraId="1B36687B" w14:textId="77777777" w:rsidR="00F2395D" w:rsidRPr="000F76FD" w:rsidRDefault="00F2395D" w:rsidP="00CE2B79">
      <w:pPr>
        <w:tabs>
          <w:tab w:val="left" w:pos="1913"/>
        </w:tabs>
        <w:ind w:left="1913"/>
        <w:jc w:val="both"/>
        <w:rPr>
          <w:color w:val="000000"/>
          <w:lang w:eastAsia="cs-CZ"/>
        </w:rPr>
      </w:pPr>
      <w:r w:rsidRPr="000F76FD">
        <w:rPr>
          <w:color w:val="000000"/>
          <w:lang w:eastAsia="cs-CZ"/>
        </w:rPr>
        <w:t>- činnosti podporující samostatnost dětí v pracovních činnostech,</w:t>
      </w:r>
    </w:p>
    <w:p w14:paraId="11530570" w14:textId="77777777" w:rsidR="00F2395D" w:rsidRPr="000F76FD" w:rsidRDefault="00F2395D" w:rsidP="00CE2B79">
      <w:pPr>
        <w:tabs>
          <w:tab w:val="left" w:pos="1913"/>
        </w:tabs>
        <w:ind w:left="1913"/>
        <w:jc w:val="both"/>
        <w:rPr>
          <w:color w:val="000000"/>
          <w:lang w:eastAsia="cs-CZ"/>
        </w:rPr>
      </w:pPr>
      <w:r w:rsidRPr="000F76FD">
        <w:rPr>
          <w:color w:val="000000"/>
          <w:lang w:eastAsia="cs-CZ"/>
        </w:rPr>
        <w:t xml:space="preserve">  hře i sebeobsluze</w:t>
      </w:r>
    </w:p>
    <w:p w14:paraId="3904497E" w14:textId="77777777" w:rsidR="00F2395D" w:rsidRPr="000F76FD" w:rsidRDefault="00F2395D" w:rsidP="00CE2B79">
      <w:pPr>
        <w:tabs>
          <w:tab w:val="left" w:pos="1913"/>
        </w:tabs>
        <w:ind w:left="1913"/>
        <w:jc w:val="both"/>
        <w:rPr>
          <w:color w:val="000000"/>
          <w:sz w:val="16"/>
          <w:szCs w:val="16"/>
          <w:lang w:eastAsia="cs-CZ"/>
        </w:rPr>
      </w:pPr>
    </w:p>
    <w:p w14:paraId="74843C44"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8:00 - 8:30</w:t>
      </w:r>
      <w:r w:rsidRPr="000F76FD">
        <w:rPr>
          <w:b/>
          <w:bCs/>
          <w:color w:val="000000"/>
          <w:lang w:eastAsia="cs-CZ"/>
        </w:rPr>
        <w:tab/>
        <w:t xml:space="preserve">- </w:t>
      </w:r>
      <w:r w:rsidRPr="000F76FD">
        <w:rPr>
          <w:color w:val="000000"/>
          <w:lang w:eastAsia="cs-CZ"/>
        </w:rPr>
        <w:t>dokončení her, úklid hraček</w:t>
      </w:r>
    </w:p>
    <w:p w14:paraId="1008E036"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přivítání, komunikační kruh</w:t>
      </w:r>
    </w:p>
    <w:p w14:paraId="3F8E337C"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zdravotně preventivní činnosti, pohybové aktivity</w:t>
      </w:r>
    </w:p>
    <w:p w14:paraId="4D59FAE8" w14:textId="77777777" w:rsidR="00F2395D" w:rsidRPr="000F76FD" w:rsidRDefault="00F2395D" w:rsidP="00CE2B79">
      <w:pPr>
        <w:tabs>
          <w:tab w:val="left" w:pos="1913"/>
        </w:tabs>
        <w:ind w:left="1913"/>
        <w:jc w:val="both"/>
        <w:rPr>
          <w:color w:val="000000"/>
          <w:sz w:val="16"/>
          <w:szCs w:val="16"/>
          <w:lang w:eastAsia="cs-CZ"/>
        </w:rPr>
      </w:pPr>
    </w:p>
    <w:p w14:paraId="0FFB6E7A"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8:30 – 8.50</w:t>
      </w:r>
      <w:r w:rsidRPr="000F76FD">
        <w:rPr>
          <w:b/>
          <w:bCs/>
          <w:color w:val="000000"/>
          <w:lang w:eastAsia="cs-CZ"/>
        </w:rPr>
        <w:tab/>
      </w:r>
      <w:r w:rsidRPr="000F76FD">
        <w:rPr>
          <w:bCs/>
          <w:color w:val="000000"/>
          <w:lang w:eastAsia="cs-CZ"/>
        </w:rPr>
        <w:t xml:space="preserve">- hygiena, </w:t>
      </w:r>
      <w:r w:rsidRPr="000F76FD">
        <w:rPr>
          <w:color w:val="000000"/>
          <w:lang w:eastAsia="cs-CZ"/>
        </w:rPr>
        <w:t>dopolední svačina</w:t>
      </w:r>
    </w:p>
    <w:p w14:paraId="3BC9E9C8" w14:textId="77777777" w:rsidR="00F2395D" w:rsidRPr="000F76FD" w:rsidRDefault="00F2395D" w:rsidP="00CE2B79">
      <w:pPr>
        <w:tabs>
          <w:tab w:val="left" w:pos="1913"/>
        </w:tabs>
        <w:ind w:left="58"/>
        <w:jc w:val="both"/>
        <w:rPr>
          <w:color w:val="000000"/>
          <w:lang w:eastAsia="cs-CZ"/>
        </w:rPr>
      </w:pPr>
      <w:r w:rsidRPr="000F76FD">
        <w:rPr>
          <w:color w:val="000000"/>
          <w:lang w:eastAsia="cs-CZ"/>
        </w:rPr>
        <w:tab/>
        <w:t>- podpora samostatnosti v sebeobsluze při stolování</w:t>
      </w:r>
    </w:p>
    <w:p w14:paraId="4C1A5E9E" w14:textId="77777777" w:rsidR="00F2395D" w:rsidRPr="000F76FD" w:rsidRDefault="00F2395D" w:rsidP="00CE2B79">
      <w:pPr>
        <w:tabs>
          <w:tab w:val="left" w:pos="1913"/>
        </w:tabs>
        <w:ind w:left="1913"/>
        <w:jc w:val="both"/>
        <w:rPr>
          <w:color w:val="000000"/>
          <w:sz w:val="16"/>
          <w:szCs w:val="16"/>
          <w:lang w:eastAsia="cs-CZ"/>
        </w:rPr>
      </w:pPr>
    </w:p>
    <w:p w14:paraId="2AACBFBF" w14:textId="6BC183C3" w:rsidR="00F2395D" w:rsidRPr="000F76FD" w:rsidRDefault="00F2395D" w:rsidP="00CE2B79">
      <w:pPr>
        <w:tabs>
          <w:tab w:val="left" w:pos="1913"/>
        </w:tabs>
        <w:ind w:left="1906" w:hanging="1848"/>
        <w:jc w:val="both"/>
        <w:rPr>
          <w:color w:val="000000"/>
          <w:lang w:eastAsia="cs-CZ"/>
        </w:rPr>
      </w:pPr>
      <w:r w:rsidRPr="000F76FD">
        <w:rPr>
          <w:b/>
          <w:bCs/>
          <w:color w:val="000000"/>
          <w:lang w:eastAsia="cs-CZ"/>
        </w:rPr>
        <w:t>8.50 - 9:</w:t>
      </w:r>
      <w:r w:rsidR="00513D3D" w:rsidRPr="000F76FD">
        <w:rPr>
          <w:b/>
          <w:bCs/>
          <w:color w:val="000000"/>
          <w:lang w:eastAsia="cs-CZ"/>
        </w:rPr>
        <w:t>2</w:t>
      </w:r>
      <w:r w:rsidRPr="000F76FD">
        <w:rPr>
          <w:b/>
          <w:bCs/>
          <w:color w:val="000000"/>
          <w:lang w:eastAsia="cs-CZ"/>
        </w:rPr>
        <w:t>0</w:t>
      </w:r>
      <w:r w:rsidRPr="000F76FD">
        <w:rPr>
          <w:b/>
          <w:bCs/>
          <w:color w:val="000000"/>
          <w:lang w:eastAsia="cs-CZ"/>
        </w:rPr>
        <w:tab/>
      </w:r>
      <w:r w:rsidRPr="000F76FD">
        <w:rPr>
          <w:bCs/>
          <w:color w:val="000000"/>
          <w:lang w:eastAsia="cs-CZ"/>
        </w:rPr>
        <w:t xml:space="preserve">- nepřímo řízená samostatná činnost </w:t>
      </w:r>
      <w:r w:rsidRPr="000F76FD">
        <w:rPr>
          <w:color w:val="000000"/>
          <w:lang w:eastAsia="cs-CZ"/>
        </w:rPr>
        <w:t>– vzdělávací aktivity různého zaměření, jež vychází z třídního vzdělávacího plánu</w:t>
      </w:r>
    </w:p>
    <w:p w14:paraId="4044CEE4" w14:textId="77777777" w:rsidR="00F2395D" w:rsidRPr="000F76FD" w:rsidRDefault="00F2395D" w:rsidP="00CE2B79">
      <w:pPr>
        <w:tabs>
          <w:tab w:val="left" w:pos="1913"/>
        </w:tabs>
        <w:ind w:left="1906" w:hanging="1848"/>
        <w:jc w:val="both"/>
        <w:rPr>
          <w:color w:val="000000"/>
          <w:lang w:eastAsia="cs-CZ"/>
        </w:rPr>
      </w:pPr>
      <w:r w:rsidRPr="000F76FD">
        <w:rPr>
          <w:b/>
          <w:bCs/>
          <w:color w:val="000000"/>
          <w:lang w:eastAsia="cs-CZ"/>
        </w:rPr>
        <w:tab/>
      </w:r>
      <w:r w:rsidRPr="000F76FD">
        <w:rPr>
          <w:b/>
          <w:bCs/>
          <w:color w:val="000000"/>
          <w:lang w:eastAsia="cs-CZ"/>
        </w:rPr>
        <w:tab/>
        <w:t>-</w:t>
      </w:r>
      <w:r w:rsidRPr="000F76FD">
        <w:rPr>
          <w:color w:val="000000"/>
          <w:lang w:eastAsia="cs-CZ"/>
        </w:rPr>
        <w:t xml:space="preserve"> aktivity podporující rozvoj řeči, paměť, zrakové a sluchové vnímání, jemnou motoriku</w:t>
      </w:r>
    </w:p>
    <w:p w14:paraId="2AC1C5C4" w14:textId="77777777" w:rsidR="00F2395D" w:rsidRPr="000F76FD" w:rsidRDefault="00F2395D" w:rsidP="00CE2B79">
      <w:pPr>
        <w:tabs>
          <w:tab w:val="left" w:pos="1913"/>
        </w:tabs>
        <w:ind w:left="1906" w:hanging="1848"/>
        <w:jc w:val="both"/>
        <w:rPr>
          <w:color w:val="000000"/>
          <w:lang w:eastAsia="cs-CZ"/>
        </w:rPr>
      </w:pPr>
      <w:r w:rsidRPr="000F76FD">
        <w:rPr>
          <w:b/>
          <w:bCs/>
          <w:color w:val="000000"/>
          <w:lang w:eastAsia="cs-CZ"/>
        </w:rPr>
        <w:tab/>
      </w:r>
      <w:r w:rsidRPr="000F76FD">
        <w:rPr>
          <w:b/>
          <w:bCs/>
          <w:color w:val="000000"/>
          <w:lang w:eastAsia="cs-CZ"/>
        </w:rPr>
        <w:tab/>
        <w:t>-</w:t>
      </w:r>
      <w:r w:rsidRPr="000F76FD">
        <w:rPr>
          <w:color w:val="000000"/>
          <w:lang w:eastAsia="cs-CZ"/>
        </w:rPr>
        <w:t xml:space="preserve"> střídání spontánní i řízené činnosti</w:t>
      </w:r>
    </w:p>
    <w:p w14:paraId="66CCA7DF" w14:textId="77777777" w:rsidR="00F2395D" w:rsidRPr="000F76FD" w:rsidRDefault="00F2395D" w:rsidP="00CE2B79">
      <w:pPr>
        <w:tabs>
          <w:tab w:val="left" w:pos="1913"/>
        </w:tabs>
        <w:ind w:left="1913"/>
        <w:jc w:val="both"/>
        <w:rPr>
          <w:color w:val="000000"/>
          <w:sz w:val="16"/>
          <w:szCs w:val="16"/>
          <w:lang w:eastAsia="cs-CZ"/>
        </w:rPr>
      </w:pPr>
      <w:r w:rsidRPr="000F76FD">
        <w:rPr>
          <w:color w:val="000000"/>
          <w:sz w:val="16"/>
          <w:szCs w:val="16"/>
          <w:lang w:eastAsia="cs-CZ"/>
        </w:rPr>
        <w:tab/>
      </w:r>
      <w:r w:rsidRPr="000F76FD">
        <w:rPr>
          <w:color w:val="000000"/>
          <w:sz w:val="16"/>
          <w:szCs w:val="16"/>
          <w:lang w:eastAsia="cs-CZ"/>
        </w:rPr>
        <w:tab/>
      </w:r>
    </w:p>
    <w:p w14:paraId="545114A4" w14:textId="272AD1AD" w:rsidR="00F2395D" w:rsidRPr="000F76FD" w:rsidRDefault="00F2395D" w:rsidP="00CE2B79">
      <w:pPr>
        <w:tabs>
          <w:tab w:val="left" w:pos="1913"/>
        </w:tabs>
        <w:ind w:left="58"/>
        <w:jc w:val="both"/>
        <w:rPr>
          <w:color w:val="000000"/>
          <w:lang w:eastAsia="cs-CZ"/>
        </w:rPr>
      </w:pPr>
      <w:r w:rsidRPr="000F76FD">
        <w:rPr>
          <w:b/>
          <w:bCs/>
          <w:color w:val="000000"/>
          <w:lang w:eastAsia="cs-CZ"/>
        </w:rPr>
        <w:t>9:</w:t>
      </w:r>
      <w:r w:rsidR="00513D3D" w:rsidRPr="000F76FD">
        <w:rPr>
          <w:b/>
          <w:bCs/>
          <w:color w:val="000000"/>
          <w:lang w:eastAsia="cs-CZ"/>
        </w:rPr>
        <w:t>2</w:t>
      </w:r>
      <w:r w:rsidRPr="000F76FD">
        <w:rPr>
          <w:b/>
          <w:bCs/>
          <w:color w:val="000000"/>
          <w:lang w:eastAsia="cs-CZ"/>
        </w:rPr>
        <w:t>0 - 11:</w:t>
      </w:r>
      <w:r w:rsidR="00513D3D" w:rsidRPr="000F76FD">
        <w:rPr>
          <w:b/>
          <w:bCs/>
          <w:color w:val="000000"/>
          <w:lang w:eastAsia="cs-CZ"/>
        </w:rPr>
        <w:t>20</w:t>
      </w:r>
      <w:r w:rsidRPr="000F76FD">
        <w:rPr>
          <w:b/>
          <w:bCs/>
          <w:color w:val="000000"/>
          <w:lang w:eastAsia="cs-CZ"/>
        </w:rPr>
        <w:tab/>
        <w:t xml:space="preserve">- </w:t>
      </w:r>
      <w:r w:rsidRPr="000F76FD">
        <w:rPr>
          <w:color w:val="000000"/>
          <w:lang w:eastAsia="cs-CZ"/>
        </w:rPr>
        <w:t>příprava na pobyt venku</w:t>
      </w:r>
    </w:p>
    <w:p w14:paraId="4591B05E"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pobyt venku</w:t>
      </w:r>
    </w:p>
    <w:p w14:paraId="0127E95C" w14:textId="77777777" w:rsidR="00F2395D" w:rsidRPr="000F76FD" w:rsidRDefault="00F2395D" w:rsidP="00CE2B79">
      <w:pPr>
        <w:tabs>
          <w:tab w:val="left" w:pos="1913"/>
        </w:tabs>
        <w:ind w:left="1913"/>
        <w:jc w:val="both"/>
        <w:rPr>
          <w:color w:val="000000"/>
          <w:sz w:val="16"/>
          <w:szCs w:val="16"/>
          <w:lang w:eastAsia="cs-CZ"/>
        </w:rPr>
      </w:pPr>
    </w:p>
    <w:p w14:paraId="73300E6A" w14:textId="26EE01FC" w:rsidR="00F2395D" w:rsidRPr="000F76FD" w:rsidRDefault="00F2395D" w:rsidP="00CE2B79">
      <w:pPr>
        <w:tabs>
          <w:tab w:val="left" w:pos="1913"/>
        </w:tabs>
        <w:ind w:left="58"/>
        <w:jc w:val="both"/>
        <w:rPr>
          <w:color w:val="000000"/>
          <w:lang w:eastAsia="cs-CZ"/>
        </w:rPr>
      </w:pPr>
      <w:r w:rsidRPr="000F76FD">
        <w:rPr>
          <w:b/>
          <w:bCs/>
          <w:color w:val="000000"/>
          <w:lang w:eastAsia="cs-CZ"/>
        </w:rPr>
        <w:t>11:</w:t>
      </w:r>
      <w:r w:rsidR="00513D3D" w:rsidRPr="000F76FD">
        <w:rPr>
          <w:b/>
          <w:bCs/>
          <w:color w:val="000000"/>
          <w:lang w:eastAsia="cs-CZ"/>
        </w:rPr>
        <w:t>20</w:t>
      </w:r>
      <w:r w:rsidRPr="000F76FD">
        <w:rPr>
          <w:b/>
          <w:bCs/>
          <w:color w:val="000000"/>
          <w:lang w:eastAsia="cs-CZ"/>
        </w:rPr>
        <w:t>– 11.45</w:t>
      </w:r>
      <w:r w:rsidRPr="000F76FD">
        <w:rPr>
          <w:b/>
          <w:bCs/>
          <w:color w:val="000000"/>
          <w:lang w:eastAsia="cs-CZ"/>
        </w:rPr>
        <w:tab/>
        <w:t xml:space="preserve">- </w:t>
      </w:r>
      <w:r w:rsidRPr="000F76FD">
        <w:rPr>
          <w:bCs/>
          <w:color w:val="000000"/>
          <w:lang w:eastAsia="cs-CZ"/>
        </w:rPr>
        <w:t>hygiena,</w:t>
      </w:r>
      <w:r w:rsidRPr="000F76FD">
        <w:rPr>
          <w:b/>
          <w:bCs/>
          <w:color w:val="000000"/>
          <w:lang w:eastAsia="cs-CZ"/>
        </w:rPr>
        <w:t xml:space="preserve"> </w:t>
      </w:r>
      <w:r w:rsidRPr="000F76FD">
        <w:rPr>
          <w:color w:val="000000"/>
          <w:lang w:eastAsia="cs-CZ"/>
        </w:rPr>
        <w:t>oběd</w:t>
      </w:r>
    </w:p>
    <w:p w14:paraId="15A5E7DB" w14:textId="77777777" w:rsidR="00F2395D" w:rsidRPr="000F76FD" w:rsidRDefault="00F2395D" w:rsidP="00CE2B79">
      <w:pPr>
        <w:tabs>
          <w:tab w:val="left" w:pos="1913"/>
        </w:tabs>
        <w:ind w:left="58"/>
        <w:jc w:val="both"/>
        <w:rPr>
          <w:color w:val="000000"/>
          <w:lang w:eastAsia="cs-CZ"/>
        </w:rPr>
      </w:pPr>
      <w:r w:rsidRPr="000F76FD">
        <w:rPr>
          <w:color w:val="000000"/>
          <w:lang w:eastAsia="cs-CZ"/>
        </w:rPr>
        <w:tab/>
        <w:t>- podpora samostatnosti v sebeobsluze při stolování</w:t>
      </w:r>
    </w:p>
    <w:p w14:paraId="18BC786E" w14:textId="77777777" w:rsidR="00F2395D" w:rsidRPr="000F76FD" w:rsidRDefault="00F2395D" w:rsidP="00CE2B79">
      <w:pPr>
        <w:tabs>
          <w:tab w:val="left" w:pos="1913"/>
        </w:tabs>
        <w:ind w:left="1913"/>
        <w:jc w:val="both"/>
        <w:rPr>
          <w:color w:val="000000"/>
          <w:sz w:val="16"/>
          <w:szCs w:val="16"/>
          <w:lang w:eastAsia="cs-CZ"/>
        </w:rPr>
      </w:pPr>
    </w:p>
    <w:p w14:paraId="1164CC76"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11.45 - 14:15</w:t>
      </w:r>
      <w:r w:rsidRPr="000F76FD">
        <w:rPr>
          <w:b/>
          <w:bCs/>
          <w:color w:val="000000"/>
          <w:lang w:eastAsia="cs-CZ"/>
        </w:rPr>
        <w:tab/>
      </w:r>
      <w:r w:rsidRPr="000F76FD">
        <w:rPr>
          <w:color w:val="000000"/>
          <w:lang w:eastAsia="cs-CZ"/>
        </w:rPr>
        <w:t>- příprava na odpočinek</w:t>
      </w:r>
    </w:p>
    <w:p w14:paraId="63047CB1"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ab/>
      </w:r>
      <w:r w:rsidRPr="000F76FD">
        <w:rPr>
          <w:color w:val="000000"/>
          <w:lang w:eastAsia="cs-CZ"/>
        </w:rPr>
        <w:t>- odpočinek dle individuální potřeby</w:t>
      </w:r>
    </w:p>
    <w:p w14:paraId="3E308A7C" w14:textId="77777777" w:rsidR="00F2395D" w:rsidRPr="000F76FD" w:rsidRDefault="00F2395D" w:rsidP="00CE2B79">
      <w:pPr>
        <w:tabs>
          <w:tab w:val="left" w:pos="1913"/>
        </w:tabs>
        <w:ind w:left="1913"/>
        <w:jc w:val="both"/>
        <w:rPr>
          <w:color w:val="000000"/>
          <w:sz w:val="16"/>
          <w:szCs w:val="16"/>
          <w:lang w:eastAsia="cs-CZ"/>
        </w:rPr>
      </w:pPr>
    </w:p>
    <w:p w14:paraId="673D9E5F"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14:15- 14.30</w:t>
      </w:r>
      <w:r w:rsidRPr="000F76FD">
        <w:rPr>
          <w:b/>
          <w:bCs/>
          <w:color w:val="000000"/>
          <w:lang w:eastAsia="cs-CZ"/>
        </w:rPr>
        <w:tab/>
        <w:t xml:space="preserve">- </w:t>
      </w:r>
      <w:r w:rsidRPr="000F76FD">
        <w:rPr>
          <w:color w:val="000000"/>
          <w:lang w:eastAsia="cs-CZ"/>
        </w:rPr>
        <w:t>hygiena, odpolední svačina</w:t>
      </w:r>
    </w:p>
    <w:p w14:paraId="41F18EDC" w14:textId="77777777" w:rsidR="00F2395D" w:rsidRPr="000F76FD" w:rsidRDefault="00F2395D" w:rsidP="00CE2B79">
      <w:pPr>
        <w:tabs>
          <w:tab w:val="left" w:pos="1913"/>
        </w:tabs>
        <w:ind w:left="58"/>
        <w:jc w:val="both"/>
        <w:rPr>
          <w:color w:val="000000"/>
          <w:lang w:eastAsia="cs-CZ"/>
        </w:rPr>
      </w:pPr>
      <w:r w:rsidRPr="000F76FD">
        <w:rPr>
          <w:color w:val="000000"/>
          <w:lang w:eastAsia="cs-CZ"/>
        </w:rPr>
        <w:tab/>
        <w:t>- podpora samostatnosti v sebeobsluze při stolování</w:t>
      </w:r>
    </w:p>
    <w:p w14:paraId="6B025A6C" w14:textId="77777777" w:rsidR="00F2395D" w:rsidRPr="000F76FD" w:rsidRDefault="00F2395D" w:rsidP="00CE2B79">
      <w:pPr>
        <w:tabs>
          <w:tab w:val="left" w:pos="1913"/>
        </w:tabs>
        <w:ind w:left="1913"/>
        <w:jc w:val="both"/>
        <w:rPr>
          <w:color w:val="000000"/>
          <w:sz w:val="16"/>
          <w:szCs w:val="16"/>
          <w:lang w:eastAsia="cs-CZ"/>
        </w:rPr>
      </w:pPr>
    </w:p>
    <w:p w14:paraId="5453CC88"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14.30 - 16:30</w:t>
      </w:r>
      <w:r w:rsidRPr="000F76FD">
        <w:rPr>
          <w:b/>
          <w:bCs/>
          <w:color w:val="000000"/>
          <w:lang w:eastAsia="cs-CZ"/>
        </w:rPr>
        <w:tab/>
        <w:t>-</w:t>
      </w:r>
      <w:r w:rsidRPr="000F76FD">
        <w:rPr>
          <w:color w:val="000000"/>
          <w:lang w:eastAsia="cs-CZ"/>
        </w:rPr>
        <w:t xml:space="preserve"> odpolední činnosti</w:t>
      </w:r>
    </w:p>
    <w:p w14:paraId="2DDA5B71" w14:textId="77777777" w:rsidR="00F2395D" w:rsidRPr="000F76FD" w:rsidRDefault="00F2395D" w:rsidP="00CE2B79">
      <w:pPr>
        <w:tabs>
          <w:tab w:val="left" w:pos="1913"/>
        </w:tabs>
        <w:ind w:left="1913"/>
        <w:jc w:val="both"/>
        <w:rPr>
          <w:color w:val="000000"/>
          <w:sz w:val="16"/>
          <w:szCs w:val="16"/>
          <w:lang w:eastAsia="cs-CZ"/>
        </w:rPr>
      </w:pPr>
      <w:r w:rsidRPr="000F76FD">
        <w:rPr>
          <w:color w:val="000000"/>
          <w:sz w:val="16"/>
          <w:szCs w:val="16"/>
          <w:lang w:eastAsia="cs-CZ"/>
        </w:rPr>
        <w:tab/>
      </w:r>
    </w:p>
    <w:p w14:paraId="2CF2D651" w14:textId="31379CD6" w:rsidR="00F2395D" w:rsidRPr="000F76FD" w:rsidRDefault="00F2395D" w:rsidP="00CE2B79">
      <w:pPr>
        <w:tabs>
          <w:tab w:val="left" w:pos="1913"/>
        </w:tabs>
        <w:ind w:left="58"/>
        <w:jc w:val="both"/>
        <w:rPr>
          <w:b/>
          <w:bCs/>
          <w:color w:val="000000"/>
          <w:lang w:eastAsia="cs-CZ"/>
        </w:rPr>
      </w:pPr>
      <w:r w:rsidRPr="000F76FD">
        <w:rPr>
          <w:b/>
          <w:bCs/>
          <w:color w:val="000000"/>
          <w:lang w:eastAsia="cs-CZ"/>
        </w:rPr>
        <w:t>Vyzvedávání dětí:</w:t>
      </w:r>
      <w:r w:rsidRPr="000F76FD">
        <w:rPr>
          <w:b/>
          <w:bCs/>
          <w:color w:val="000000"/>
          <w:lang w:eastAsia="cs-CZ"/>
        </w:rPr>
        <w:tab/>
      </w:r>
      <w:r w:rsidRPr="000F76FD">
        <w:rPr>
          <w:b/>
          <w:bCs/>
          <w:color w:val="000000"/>
          <w:lang w:eastAsia="cs-CZ"/>
        </w:rPr>
        <w:tab/>
        <w:t xml:space="preserve">11.45 – </w:t>
      </w:r>
      <w:r w:rsidR="00163320" w:rsidRPr="000F76FD">
        <w:rPr>
          <w:b/>
          <w:bCs/>
          <w:color w:val="000000"/>
          <w:lang w:eastAsia="cs-CZ"/>
        </w:rPr>
        <w:t xml:space="preserve">12.15 </w:t>
      </w:r>
      <w:r w:rsidR="00163320" w:rsidRPr="000F76FD">
        <w:rPr>
          <w:b/>
          <w:bCs/>
          <w:color w:val="000000"/>
          <w:lang w:eastAsia="cs-CZ"/>
        </w:rPr>
        <w:tab/>
      </w:r>
      <w:r w:rsidR="00163320">
        <w:rPr>
          <w:b/>
          <w:bCs/>
          <w:color w:val="000000"/>
          <w:lang w:eastAsia="cs-CZ"/>
        </w:rPr>
        <w:t xml:space="preserve">            </w:t>
      </w:r>
      <w:r w:rsidRPr="000F76FD">
        <w:rPr>
          <w:b/>
          <w:bCs/>
          <w:color w:val="000000"/>
          <w:lang w:eastAsia="cs-CZ"/>
        </w:rPr>
        <w:t>po obědě</w:t>
      </w:r>
    </w:p>
    <w:p w14:paraId="7B14BA36" w14:textId="77777777" w:rsidR="00F2395D" w:rsidRPr="000F76FD" w:rsidRDefault="00F2395D" w:rsidP="00CE2B79">
      <w:pPr>
        <w:tabs>
          <w:tab w:val="left" w:pos="1913"/>
        </w:tabs>
        <w:ind w:left="58"/>
        <w:jc w:val="both"/>
        <w:rPr>
          <w:color w:val="000000"/>
          <w:lang w:eastAsia="cs-CZ"/>
        </w:rPr>
      </w:pPr>
      <w:r w:rsidRPr="000F76FD">
        <w:rPr>
          <w:b/>
          <w:bCs/>
          <w:color w:val="000000"/>
          <w:lang w:eastAsia="cs-CZ"/>
        </w:rPr>
        <w:tab/>
      </w:r>
      <w:r w:rsidRPr="000F76FD">
        <w:rPr>
          <w:b/>
          <w:bCs/>
          <w:color w:val="000000"/>
          <w:lang w:eastAsia="cs-CZ"/>
        </w:rPr>
        <w:tab/>
        <w:t>14.30 – 16:15</w:t>
      </w:r>
      <w:r w:rsidRPr="000F76FD">
        <w:rPr>
          <w:b/>
          <w:bCs/>
          <w:color w:val="000000"/>
          <w:lang w:eastAsia="cs-CZ"/>
        </w:rPr>
        <w:tab/>
      </w:r>
      <w:r w:rsidRPr="000F76FD">
        <w:rPr>
          <w:b/>
          <w:bCs/>
          <w:color w:val="000000"/>
          <w:lang w:eastAsia="cs-CZ"/>
        </w:rPr>
        <w:tab/>
        <w:t>odpoledne</w:t>
      </w:r>
    </w:p>
    <w:p w14:paraId="6538B32F" w14:textId="77777777" w:rsidR="00F2395D" w:rsidRPr="000F76FD" w:rsidRDefault="00F2395D" w:rsidP="00CE2B79">
      <w:pPr>
        <w:jc w:val="both"/>
      </w:pPr>
    </w:p>
    <w:p w14:paraId="4B3EFECB" w14:textId="77777777" w:rsidR="00F2395D" w:rsidRPr="000F76FD" w:rsidRDefault="00F2395D" w:rsidP="00CE2B79">
      <w:pPr>
        <w:jc w:val="both"/>
        <w:rPr>
          <w:b/>
        </w:rPr>
      </w:pPr>
      <w:r w:rsidRPr="000F76FD">
        <w:rPr>
          <w:b/>
        </w:rPr>
        <w:t>POZN.:</w:t>
      </w:r>
    </w:p>
    <w:p w14:paraId="4AC1A117" w14:textId="77777777" w:rsidR="00F2395D" w:rsidRPr="000F76FD" w:rsidRDefault="00F2395D" w:rsidP="00CE2B79">
      <w:pPr>
        <w:pStyle w:val="Odstavecseseznamem"/>
        <w:numPr>
          <w:ilvl w:val="0"/>
          <w:numId w:val="12"/>
        </w:numPr>
        <w:suppressAutoHyphens w:val="0"/>
        <w:jc w:val="both"/>
        <w:rPr>
          <w:color w:val="000000"/>
          <w:lang w:eastAsia="cs-CZ"/>
        </w:rPr>
      </w:pPr>
      <w:r w:rsidRPr="000F76FD">
        <w:rPr>
          <w:color w:val="000000"/>
          <w:lang w:eastAsia="cs-CZ"/>
        </w:rPr>
        <w:t>pobyt venku může být zkrácen nebo zcela vynechán při mimořádně nepříznivých klimatických podmínkách a při vzniku nebo možnosti vzniku smogové situace</w:t>
      </w:r>
    </w:p>
    <w:p w14:paraId="014DC60D" w14:textId="77777777" w:rsidR="00F2395D" w:rsidRPr="000F76FD" w:rsidRDefault="00F2395D" w:rsidP="00CE2B79">
      <w:pPr>
        <w:pStyle w:val="Odstavecseseznamem"/>
        <w:numPr>
          <w:ilvl w:val="0"/>
          <w:numId w:val="12"/>
        </w:numPr>
        <w:suppressAutoHyphens w:val="0"/>
        <w:jc w:val="both"/>
        <w:rPr>
          <w:color w:val="000000"/>
          <w:lang w:eastAsia="cs-CZ"/>
        </w:rPr>
      </w:pPr>
      <w:r w:rsidRPr="000F76FD">
        <w:rPr>
          <w:color w:val="000000"/>
          <w:lang w:eastAsia="cs-CZ"/>
        </w:rPr>
        <w:t>stanovený denní režim může být pozměněn podle aktuální situace a potřeb dětí nebo učitelů</w:t>
      </w:r>
    </w:p>
    <w:p w14:paraId="1FB39A45" w14:textId="77777777" w:rsidR="00F2395D" w:rsidRPr="000F76FD" w:rsidRDefault="00F2395D" w:rsidP="000F76FD">
      <w:pPr>
        <w:spacing w:line="360" w:lineRule="auto"/>
        <w:jc w:val="both"/>
      </w:pPr>
    </w:p>
    <w:p w14:paraId="628C0481" w14:textId="77777777" w:rsidR="00DB5C3B" w:rsidRPr="000F76FD" w:rsidRDefault="00DB5C3B" w:rsidP="000F76FD">
      <w:pPr>
        <w:autoSpaceDE w:val="0"/>
        <w:autoSpaceDN w:val="0"/>
        <w:adjustRightInd w:val="0"/>
        <w:spacing w:line="360" w:lineRule="auto"/>
        <w:jc w:val="both"/>
        <w:rPr>
          <w:color w:val="000000"/>
        </w:rPr>
      </w:pPr>
    </w:p>
    <w:p w14:paraId="3095A9D2" w14:textId="77777777" w:rsidR="00A36260" w:rsidRPr="000F76FD" w:rsidRDefault="00A36260" w:rsidP="000F76FD">
      <w:pPr>
        <w:autoSpaceDE w:val="0"/>
        <w:autoSpaceDN w:val="0"/>
        <w:adjustRightInd w:val="0"/>
        <w:spacing w:line="360" w:lineRule="auto"/>
        <w:jc w:val="both"/>
        <w:rPr>
          <w:color w:val="000000"/>
        </w:rPr>
      </w:pPr>
    </w:p>
    <w:p w14:paraId="78A0B8C6" w14:textId="77777777" w:rsidR="00A36260" w:rsidRPr="000F76FD" w:rsidRDefault="00A36260" w:rsidP="00CE2B79">
      <w:pPr>
        <w:jc w:val="both"/>
        <w:rPr>
          <w:b/>
          <w:bCs/>
          <w:color w:val="000000"/>
          <w:sz w:val="28"/>
          <w:lang w:eastAsia="cs-CZ"/>
        </w:rPr>
      </w:pPr>
      <w:r w:rsidRPr="000F76FD">
        <w:rPr>
          <w:b/>
          <w:bCs/>
          <w:color w:val="000000"/>
          <w:sz w:val="28"/>
          <w:lang w:eastAsia="cs-CZ"/>
        </w:rPr>
        <w:t xml:space="preserve"> II. Třída – BERUŠKY </w:t>
      </w:r>
    </w:p>
    <w:p w14:paraId="48DD7BD1" w14:textId="77777777" w:rsidR="00A36260" w:rsidRPr="000F76FD" w:rsidRDefault="00A36260" w:rsidP="00CE2B79">
      <w:pPr>
        <w:tabs>
          <w:tab w:val="left" w:pos="1913"/>
        </w:tabs>
        <w:ind w:left="58"/>
        <w:jc w:val="both"/>
        <w:rPr>
          <w:color w:val="000000"/>
          <w:lang w:eastAsia="cs-CZ"/>
        </w:rPr>
      </w:pPr>
      <w:r w:rsidRPr="000F76FD">
        <w:rPr>
          <w:color w:val="000000"/>
          <w:lang w:eastAsia="cs-CZ"/>
        </w:rPr>
        <w:tab/>
      </w:r>
    </w:p>
    <w:p w14:paraId="73E3CC60" w14:textId="2DD9EE77" w:rsidR="00A36260" w:rsidRPr="000F76FD" w:rsidRDefault="00A36260" w:rsidP="00CE2B79">
      <w:pPr>
        <w:tabs>
          <w:tab w:val="left" w:pos="1913"/>
        </w:tabs>
        <w:ind w:left="58"/>
        <w:jc w:val="both"/>
        <w:rPr>
          <w:color w:val="000000"/>
          <w:lang w:eastAsia="cs-CZ"/>
        </w:rPr>
      </w:pPr>
      <w:r w:rsidRPr="000F76FD">
        <w:rPr>
          <w:b/>
          <w:bCs/>
          <w:color w:val="000000"/>
          <w:lang w:eastAsia="cs-CZ"/>
        </w:rPr>
        <w:t xml:space="preserve">6:30 - </w:t>
      </w:r>
      <w:r w:rsidR="00513D3D" w:rsidRPr="000F76FD">
        <w:rPr>
          <w:b/>
          <w:bCs/>
          <w:color w:val="000000"/>
          <w:lang w:eastAsia="cs-CZ"/>
        </w:rPr>
        <w:t>8</w:t>
      </w:r>
      <w:r w:rsidRPr="000F76FD">
        <w:rPr>
          <w:b/>
          <w:bCs/>
          <w:color w:val="000000"/>
          <w:lang w:eastAsia="cs-CZ"/>
        </w:rPr>
        <w:t>:</w:t>
      </w:r>
      <w:r w:rsidR="00513D3D" w:rsidRPr="000F76FD">
        <w:rPr>
          <w:b/>
          <w:bCs/>
          <w:color w:val="000000"/>
          <w:lang w:eastAsia="cs-CZ"/>
        </w:rPr>
        <w:t>00</w:t>
      </w:r>
      <w:r w:rsidRPr="000F76FD">
        <w:rPr>
          <w:b/>
          <w:bCs/>
          <w:color w:val="000000"/>
          <w:lang w:eastAsia="cs-CZ"/>
        </w:rPr>
        <w:tab/>
        <w:t xml:space="preserve">- </w:t>
      </w:r>
      <w:r w:rsidRPr="000F76FD">
        <w:rPr>
          <w:color w:val="000000"/>
          <w:lang w:eastAsia="cs-CZ"/>
        </w:rPr>
        <w:t>scházení dětí</w:t>
      </w:r>
    </w:p>
    <w:p w14:paraId="05247BB6"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ranní hry</w:t>
      </w:r>
    </w:p>
    <w:p w14:paraId="63AA99E8"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individuální práce s učitelek s dětmi</w:t>
      </w:r>
    </w:p>
    <w:p w14:paraId="22DF3A3E"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pracovní a výtvarné činnosti</w:t>
      </w:r>
    </w:p>
    <w:p w14:paraId="68CA11A5" w14:textId="77777777" w:rsidR="00A36260" w:rsidRPr="000F76FD" w:rsidRDefault="00A36260" w:rsidP="00CE2B79">
      <w:pPr>
        <w:tabs>
          <w:tab w:val="left" w:pos="1913"/>
        </w:tabs>
        <w:ind w:left="1913"/>
        <w:jc w:val="both"/>
        <w:rPr>
          <w:color w:val="000000"/>
          <w:lang w:eastAsia="cs-CZ"/>
        </w:rPr>
      </w:pPr>
      <w:r w:rsidRPr="000F76FD">
        <w:rPr>
          <w:color w:val="000000"/>
          <w:lang w:eastAsia="cs-CZ"/>
        </w:rPr>
        <w:t xml:space="preserve">- činnosti podporující samostatnost dětí v pracovních činnostech, </w:t>
      </w:r>
    </w:p>
    <w:p w14:paraId="2B13DED4" w14:textId="77777777" w:rsidR="00A36260" w:rsidRPr="000F76FD" w:rsidRDefault="00A36260" w:rsidP="00CE2B79">
      <w:pPr>
        <w:tabs>
          <w:tab w:val="left" w:pos="1913"/>
        </w:tabs>
        <w:ind w:left="1913"/>
        <w:jc w:val="both"/>
        <w:rPr>
          <w:color w:val="000000"/>
          <w:lang w:eastAsia="cs-CZ"/>
        </w:rPr>
      </w:pPr>
      <w:r w:rsidRPr="000F76FD">
        <w:rPr>
          <w:color w:val="000000"/>
          <w:lang w:eastAsia="cs-CZ"/>
        </w:rPr>
        <w:t xml:space="preserve">  hře i sebeobsluze</w:t>
      </w:r>
    </w:p>
    <w:p w14:paraId="34583678" w14:textId="77777777" w:rsidR="00A36260" w:rsidRPr="000F76FD" w:rsidRDefault="00A36260" w:rsidP="00CE2B79">
      <w:pPr>
        <w:tabs>
          <w:tab w:val="left" w:pos="1913"/>
        </w:tabs>
        <w:ind w:left="1913"/>
        <w:jc w:val="both"/>
        <w:rPr>
          <w:color w:val="000000"/>
          <w:sz w:val="16"/>
          <w:szCs w:val="16"/>
          <w:lang w:eastAsia="cs-CZ"/>
        </w:rPr>
      </w:pPr>
    </w:p>
    <w:p w14:paraId="372E7010"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8:00 – 8.50</w:t>
      </w:r>
      <w:r w:rsidRPr="000F76FD">
        <w:rPr>
          <w:b/>
          <w:bCs/>
          <w:color w:val="000000"/>
          <w:lang w:eastAsia="cs-CZ"/>
        </w:rPr>
        <w:tab/>
        <w:t xml:space="preserve">- </w:t>
      </w:r>
      <w:r w:rsidRPr="000F76FD">
        <w:rPr>
          <w:color w:val="000000"/>
          <w:lang w:eastAsia="cs-CZ"/>
        </w:rPr>
        <w:t>dokončení her, úklid hraček</w:t>
      </w:r>
    </w:p>
    <w:p w14:paraId="0B8DE0D2"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přivítání</w:t>
      </w:r>
    </w:p>
    <w:p w14:paraId="5CF684F2"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zdravotně preventivní činnosti, pohybové aktivity</w:t>
      </w:r>
    </w:p>
    <w:p w14:paraId="78571BA4" w14:textId="77777777" w:rsidR="00A36260" w:rsidRPr="000F76FD" w:rsidRDefault="00A36260" w:rsidP="00CE2B79">
      <w:pPr>
        <w:tabs>
          <w:tab w:val="left" w:pos="1913"/>
        </w:tabs>
        <w:ind w:left="58"/>
        <w:jc w:val="both"/>
        <w:rPr>
          <w:color w:val="000000"/>
          <w:sz w:val="16"/>
          <w:szCs w:val="16"/>
          <w:lang w:eastAsia="cs-CZ"/>
        </w:rPr>
      </w:pPr>
    </w:p>
    <w:p w14:paraId="40CC59B7" w14:textId="76607EFB" w:rsidR="00A36260" w:rsidRPr="000F76FD" w:rsidRDefault="00A36260" w:rsidP="00CE2B79">
      <w:pPr>
        <w:tabs>
          <w:tab w:val="left" w:pos="1913"/>
        </w:tabs>
        <w:ind w:left="58"/>
        <w:jc w:val="both"/>
        <w:rPr>
          <w:color w:val="000000"/>
          <w:lang w:eastAsia="cs-CZ"/>
        </w:rPr>
      </w:pPr>
      <w:r w:rsidRPr="000F76FD">
        <w:rPr>
          <w:b/>
          <w:bCs/>
          <w:color w:val="000000"/>
          <w:lang w:eastAsia="cs-CZ"/>
        </w:rPr>
        <w:t>8.50 – 9.</w:t>
      </w:r>
      <w:r w:rsidR="00513D3D" w:rsidRPr="000F76FD">
        <w:rPr>
          <w:b/>
          <w:bCs/>
          <w:color w:val="000000"/>
          <w:lang w:eastAsia="cs-CZ"/>
        </w:rPr>
        <w:t>2</w:t>
      </w:r>
      <w:r w:rsidRPr="000F76FD">
        <w:rPr>
          <w:b/>
          <w:bCs/>
          <w:color w:val="000000"/>
          <w:lang w:eastAsia="cs-CZ"/>
        </w:rPr>
        <w:t>0</w:t>
      </w:r>
      <w:r w:rsidRPr="000F76FD">
        <w:rPr>
          <w:b/>
          <w:bCs/>
          <w:color w:val="000000"/>
          <w:lang w:eastAsia="cs-CZ"/>
        </w:rPr>
        <w:tab/>
      </w:r>
      <w:r w:rsidRPr="000F76FD">
        <w:rPr>
          <w:bCs/>
          <w:color w:val="000000"/>
          <w:lang w:eastAsia="cs-CZ"/>
        </w:rPr>
        <w:t xml:space="preserve">- hygiena, </w:t>
      </w:r>
      <w:r w:rsidRPr="000F76FD">
        <w:rPr>
          <w:color w:val="000000"/>
          <w:lang w:eastAsia="cs-CZ"/>
        </w:rPr>
        <w:t>dopolední svačina</w:t>
      </w:r>
    </w:p>
    <w:p w14:paraId="7A9A9420" w14:textId="77777777" w:rsidR="00A36260" w:rsidRPr="000F76FD" w:rsidRDefault="00A36260" w:rsidP="00CE2B79">
      <w:pPr>
        <w:tabs>
          <w:tab w:val="left" w:pos="1913"/>
        </w:tabs>
        <w:ind w:left="58"/>
        <w:jc w:val="both"/>
        <w:rPr>
          <w:color w:val="000000"/>
          <w:lang w:eastAsia="cs-CZ"/>
        </w:rPr>
      </w:pPr>
      <w:r w:rsidRPr="000F76FD">
        <w:rPr>
          <w:color w:val="000000"/>
          <w:lang w:eastAsia="cs-CZ"/>
        </w:rPr>
        <w:tab/>
        <w:t>- podpora samostatnosti v sebeobsluze při stolování</w:t>
      </w:r>
    </w:p>
    <w:p w14:paraId="173176E1" w14:textId="77777777" w:rsidR="00A36260" w:rsidRPr="000F76FD" w:rsidRDefault="00A36260" w:rsidP="00CE2B79">
      <w:pPr>
        <w:tabs>
          <w:tab w:val="left" w:pos="1913"/>
        </w:tabs>
        <w:ind w:left="58"/>
        <w:jc w:val="both"/>
        <w:rPr>
          <w:color w:val="000000"/>
          <w:sz w:val="16"/>
          <w:szCs w:val="16"/>
          <w:lang w:eastAsia="cs-CZ"/>
        </w:rPr>
      </w:pPr>
    </w:p>
    <w:p w14:paraId="5FAA54E7" w14:textId="32CB623D" w:rsidR="00A36260" w:rsidRPr="000F76FD" w:rsidRDefault="00A36260" w:rsidP="00CE2B79">
      <w:pPr>
        <w:tabs>
          <w:tab w:val="left" w:pos="1913"/>
        </w:tabs>
        <w:ind w:left="1906" w:hanging="1848"/>
        <w:jc w:val="both"/>
        <w:rPr>
          <w:b/>
          <w:bCs/>
          <w:color w:val="000000"/>
          <w:lang w:eastAsia="cs-CZ"/>
        </w:rPr>
      </w:pPr>
      <w:r w:rsidRPr="000F76FD">
        <w:rPr>
          <w:b/>
          <w:bCs/>
          <w:color w:val="000000"/>
          <w:lang w:eastAsia="cs-CZ"/>
        </w:rPr>
        <w:t>9.</w:t>
      </w:r>
      <w:r w:rsidR="00513D3D" w:rsidRPr="000F76FD">
        <w:rPr>
          <w:b/>
          <w:bCs/>
          <w:color w:val="000000"/>
          <w:lang w:eastAsia="cs-CZ"/>
        </w:rPr>
        <w:t>2</w:t>
      </w:r>
      <w:r w:rsidRPr="000F76FD">
        <w:rPr>
          <w:b/>
          <w:bCs/>
          <w:color w:val="000000"/>
          <w:lang w:eastAsia="cs-CZ"/>
        </w:rPr>
        <w:t xml:space="preserve">0 – </w:t>
      </w:r>
      <w:r w:rsidR="00513D3D" w:rsidRPr="000F76FD">
        <w:rPr>
          <w:b/>
          <w:bCs/>
          <w:color w:val="000000"/>
          <w:lang w:eastAsia="cs-CZ"/>
        </w:rPr>
        <w:t>9</w:t>
      </w:r>
      <w:r w:rsidRPr="000F76FD">
        <w:rPr>
          <w:b/>
          <w:bCs/>
          <w:color w:val="000000"/>
          <w:lang w:eastAsia="cs-CZ"/>
        </w:rPr>
        <w:t>.</w:t>
      </w:r>
      <w:r w:rsidR="00513D3D" w:rsidRPr="000F76FD">
        <w:rPr>
          <w:b/>
          <w:bCs/>
          <w:color w:val="000000"/>
          <w:lang w:eastAsia="cs-CZ"/>
        </w:rPr>
        <w:t>45</w:t>
      </w:r>
      <w:r w:rsidRPr="000F76FD">
        <w:rPr>
          <w:b/>
          <w:bCs/>
          <w:color w:val="000000"/>
          <w:lang w:eastAsia="cs-CZ"/>
        </w:rPr>
        <w:tab/>
        <w:t xml:space="preserve">- </w:t>
      </w:r>
      <w:r w:rsidRPr="000F76FD">
        <w:rPr>
          <w:bCs/>
          <w:color w:val="000000"/>
          <w:lang w:eastAsia="cs-CZ"/>
        </w:rPr>
        <w:t>komunikační kruh</w:t>
      </w:r>
    </w:p>
    <w:p w14:paraId="2488007B" w14:textId="77777777" w:rsidR="00A36260" w:rsidRPr="000F76FD" w:rsidRDefault="00A36260" w:rsidP="00CE2B79">
      <w:pPr>
        <w:tabs>
          <w:tab w:val="left" w:pos="1913"/>
        </w:tabs>
        <w:ind w:left="1906" w:hanging="1848"/>
        <w:jc w:val="both"/>
        <w:rPr>
          <w:color w:val="000000"/>
          <w:lang w:eastAsia="cs-CZ"/>
        </w:rPr>
      </w:pPr>
      <w:r w:rsidRPr="000F76FD">
        <w:rPr>
          <w:b/>
          <w:bCs/>
          <w:color w:val="000000"/>
          <w:lang w:eastAsia="cs-CZ"/>
        </w:rPr>
        <w:tab/>
        <w:t xml:space="preserve">- </w:t>
      </w:r>
      <w:r w:rsidRPr="000F76FD">
        <w:rPr>
          <w:color w:val="000000"/>
          <w:lang w:eastAsia="cs-CZ"/>
        </w:rPr>
        <w:t>nepřímo řízená samostatná činnost – vzdělávací aktivity různého zaměření, jež vychází z třídního vzdělávacího plánu</w:t>
      </w:r>
    </w:p>
    <w:p w14:paraId="10872B01" w14:textId="77777777" w:rsidR="00A36260" w:rsidRPr="000F76FD" w:rsidRDefault="00A36260" w:rsidP="00CE2B79">
      <w:pPr>
        <w:tabs>
          <w:tab w:val="left" w:pos="1913"/>
        </w:tabs>
        <w:ind w:left="1906" w:hanging="1848"/>
        <w:jc w:val="both"/>
        <w:rPr>
          <w:color w:val="000000"/>
          <w:lang w:eastAsia="cs-CZ"/>
        </w:rPr>
      </w:pPr>
      <w:r w:rsidRPr="000F76FD">
        <w:rPr>
          <w:b/>
          <w:bCs/>
          <w:color w:val="000000"/>
          <w:lang w:eastAsia="cs-CZ"/>
        </w:rPr>
        <w:tab/>
      </w:r>
      <w:r w:rsidRPr="000F76FD">
        <w:rPr>
          <w:b/>
          <w:bCs/>
          <w:color w:val="000000"/>
          <w:lang w:eastAsia="cs-CZ"/>
        </w:rPr>
        <w:tab/>
        <w:t>-</w:t>
      </w:r>
      <w:r w:rsidRPr="000F76FD">
        <w:rPr>
          <w:color w:val="000000"/>
          <w:lang w:eastAsia="cs-CZ"/>
        </w:rPr>
        <w:t xml:space="preserve"> aktivity podporující předčtenářskou a předmatematickou gramotnost, rozvoj řeči, paměť, zrakové a sluchové vnímání, jemnou motoriku</w:t>
      </w:r>
    </w:p>
    <w:p w14:paraId="2C89814F" w14:textId="77777777" w:rsidR="00A36260" w:rsidRPr="000F76FD" w:rsidRDefault="00A36260" w:rsidP="00CE2B79">
      <w:pPr>
        <w:tabs>
          <w:tab w:val="left" w:pos="1913"/>
        </w:tabs>
        <w:ind w:left="1906" w:hanging="1848"/>
        <w:jc w:val="both"/>
        <w:rPr>
          <w:color w:val="000000"/>
          <w:lang w:eastAsia="cs-CZ"/>
        </w:rPr>
      </w:pPr>
      <w:r w:rsidRPr="000F76FD">
        <w:rPr>
          <w:b/>
          <w:bCs/>
          <w:color w:val="000000"/>
          <w:lang w:eastAsia="cs-CZ"/>
        </w:rPr>
        <w:tab/>
      </w:r>
      <w:r w:rsidRPr="000F76FD">
        <w:rPr>
          <w:b/>
          <w:bCs/>
          <w:color w:val="000000"/>
          <w:lang w:eastAsia="cs-CZ"/>
        </w:rPr>
        <w:tab/>
        <w:t>-</w:t>
      </w:r>
      <w:r w:rsidRPr="000F76FD">
        <w:rPr>
          <w:color w:val="000000"/>
          <w:lang w:eastAsia="cs-CZ"/>
        </w:rPr>
        <w:t xml:space="preserve"> střídání spontánní i řízené činnosti</w:t>
      </w:r>
    </w:p>
    <w:p w14:paraId="3232732A" w14:textId="77777777" w:rsidR="00A36260" w:rsidRPr="000F76FD" w:rsidRDefault="00A36260" w:rsidP="00CE2B79">
      <w:pPr>
        <w:tabs>
          <w:tab w:val="left" w:pos="1913"/>
        </w:tabs>
        <w:ind w:left="1906" w:hanging="1848"/>
        <w:jc w:val="both"/>
        <w:rPr>
          <w:color w:val="000000"/>
          <w:lang w:eastAsia="cs-CZ"/>
        </w:rPr>
      </w:pPr>
      <w:r w:rsidRPr="000F76FD">
        <w:rPr>
          <w:b/>
          <w:bCs/>
          <w:color w:val="000000"/>
          <w:lang w:eastAsia="cs-CZ"/>
        </w:rPr>
        <w:tab/>
      </w:r>
      <w:r w:rsidRPr="000F76FD">
        <w:rPr>
          <w:b/>
          <w:bCs/>
          <w:color w:val="000000"/>
          <w:lang w:eastAsia="cs-CZ"/>
        </w:rPr>
        <w:tab/>
      </w:r>
    </w:p>
    <w:p w14:paraId="5478E654" w14:textId="0C430B18" w:rsidR="00A36260" w:rsidRPr="000F76FD" w:rsidRDefault="00513D3D" w:rsidP="00CE2B79">
      <w:pPr>
        <w:tabs>
          <w:tab w:val="left" w:pos="1913"/>
        </w:tabs>
        <w:ind w:left="58"/>
        <w:jc w:val="both"/>
        <w:rPr>
          <w:color w:val="000000"/>
          <w:lang w:eastAsia="cs-CZ"/>
        </w:rPr>
      </w:pPr>
      <w:r w:rsidRPr="000F76FD">
        <w:rPr>
          <w:b/>
          <w:bCs/>
          <w:color w:val="000000"/>
          <w:lang w:eastAsia="cs-CZ"/>
        </w:rPr>
        <w:t>9</w:t>
      </w:r>
      <w:r w:rsidR="00A36260" w:rsidRPr="000F76FD">
        <w:rPr>
          <w:b/>
          <w:bCs/>
          <w:color w:val="000000"/>
          <w:lang w:eastAsia="cs-CZ"/>
        </w:rPr>
        <w:t>.</w:t>
      </w:r>
      <w:r w:rsidRPr="000F76FD">
        <w:rPr>
          <w:b/>
          <w:bCs/>
          <w:color w:val="000000"/>
          <w:lang w:eastAsia="cs-CZ"/>
        </w:rPr>
        <w:t>45</w:t>
      </w:r>
      <w:r w:rsidR="00A36260" w:rsidRPr="000F76FD">
        <w:rPr>
          <w:b/>
          <w:bCs/>
          <w:color w:val="000000"/>
          <w:lang w:eastAsia="cs-CZ"/>
        </w:rPr>
        <w:t xml:space="preserve"> – 11.45</w:t>
      </w:r>
      <w:r w:rsidR="00A36260" w:rsidRPr="000F76FD">
        <w:rPr>
          <w:b/>
          <w:bCs/>
          <w:color w:val="000000"/>
          <w:lang w:eastAsia="cs-CZ"/>
        </w:rPr>
        <w:tab/>
        <w:t xml:space="preserve">- </w:t>
      </w:r>
      <w:r w:rsidR="00A36260" w:rsidRPr="000F76FD">
        <w:rPr>
          <w:color w:val="000000"/>
          <w:lang w:eastAsia="cs-CZ"/>
        </w:rPr>
        <w:t>příprava na pobyt venku</w:t>
      </w:r>
    </w:p>
    <w:p w14:paraId="3D28F6B6"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ab/>
        <w:t xml:space="preserve">- </w:t>
      </w:r>
      <w:r w:rsidRPr="000F76FD">
        <w:rPr>
          <w:color w:val="000000"/>
          <w:lang w:eastAsia="cs-CZ"/>
        </w:rPr>
        <w:t>pobyt venku</w:t>
      </w:r>
    </w:p>
    <w:p w14:paraId="678D87EB" w14:textId="77777777" w:rsidR="00A36260" w:rsidRPr="000F76FD" w:rsidRDefault="00A36260" w:rsidP="00CE2B79">
      <w:pPr>
        <w:tabs>
          <w:tab w:val="left" w:pos="1913"/>
        </w:tabs>
        <w:ind w:left="58"/>
        <w:jc w:val="both"/>
        <w:rPr>
          <w:color w:val="000000"/>
          <w:sz w:val="16"/>
          <w:szCs w:val="16"/>
          <w:lang w:eastAsia="cs-CZ"/>
        </w:rPr>
      </w:pPr>
    </w:p>
    <w:p w14:paraId="3BA4407A"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11.45 - 12:15</w:t>
      </w:r>
      <w:r w:rsidRPr="000F76FD">
        <w:rPr>
          <w:b/>
          <w:bCs/>
          <w:color w:val="000000"/>
          <w:lang w:eastAsia="cs-CZ"/>
        </w:rPr>
        <w:tab/>
        <w:t xml:space="preserve">- </w:t>
      </w:r>
      <w:r w:rsidRPr="000F76FD">
        <w:rPr>
          <w:bCs/>
          <w:color w:val="000000"/>
          <w:lang w:eastAsia="cs-CZ"/>
        </w:rPr>
        <w:t>hygiena,</w:t>
      </w:r>
      <w:r w:rsidRPr="000F76FD">
        <w:rPr>
          <w:b/>
          <w:bCs/>
          <w:color w:val="000000"/>
          <w:lang w:eastAsia="cs-CZ"/>
        </w:rPr>
        <w:t xml:space="preserve"> </w:t>
      </w:r>
      <w:r w:rsidRPr="000F76FD">
        <w:rPr>
          <w:color w:val="000000"/>
          <w:lang w:eastAsia="cs-CZ"/>
        </w:rPr>
        <w:t>oběd</w:t>
      </w:r>
    </w:p>
    <w:p w14:paraId="274A56B2" w14:textId="77777777" w:rsidR="00A36260" w:rsidRPr="000F76FD" w:rsidRDefault="00A36260" w:rsidP="00CE2B79">
      <w:pPr>
        <w:tabs>
          <w:tab w:val="left" w:pos="1913"/>
        </w:tabs>
        <w:ind w:left="58"/>
        <w:jc w:val="both"/>
        <w:rPr>
          <w:color w:val="000000"/>
          <w:lang w:eastAsia="cs-CZ"/>
        </w:rPr>
      </w:pPr>
      <w:r w:rsidRPr="000F76FD">
        <w:rPr>
          <w:color w:val="000000"/>
          <w:lang w:eastAsia="cs-CZ"/>
        </w:rPr>
        <w:tab/>
        <w:t>- podpora samostatnosti v sebeobsluze při stolování</w:t>
      </w:r>
    </w:p>
    <w:p w14:paraId="69ECC45A" w14:textId="77777777" w:rsidR="00A36260" w:rsidRPr="000F76FD" w:rsidRDefault="00A36260" w:rsidP="00CE2B79">
      <w:pPr>
        <w:tabs>
          <w:tab w:val="left" w:pos="1913"/>
        </w:tabs>
        <w:ind w:left="58"/>
        <w:jc w:val="both"/>
        <w:rPr>
          <w:color w:val="000000"/>
          <w:sz w:val="16"/>
          <w:szCs w:val="16"/>
          <w:lang w:eastAsia="cs-CZ"/>
        </w:rPr>
      </w:pPr>
    </w:p>
    <w:p w14:paraId="3B359ACB"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12:15-  14:30</w:t>
      </w:r>
      <w:r w:rsidRPr="000F76FD">
        <w:rPr>
          <w:b/>
          <w:bCs/>
          <w:color w:val="000000"/>
          <w:lang w:eastAsia="cs-CZ"/>
        </w:rPr>
        <w:tab/>
      </w:r>
      <w:r w:rsidRPr="000F76FD">
        <w:rPr>
          <w:color w:val="000000"/>
          <w:lang w:eastAsia="cs-CZ"/>
        </w:rPr>
        <w:t>- příprava na odpočinek</w:t>
      </w:r>
    </w:p>
    <w:p w14:paraId="12803F61"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ab/>
      </w:r>
      <w:r w:rsidRPr="000F76FD">
        <w:rPr>
          <w:color w:val="000000"/>
          <w:lang w:eastAsia="cs-CZ"/>
        </w:rPr>
        <w:t>- odpočinek dle individuální potřeby</w:t>
      </w:r>
    </w:p>
    <w:p w14:paraId="5D0C39B6" w14:textId="77777777" w:rsidR="00A36260" w:rsidRPr="000F76FD" w:rsidRDefault="00A36260" w:rsidP="00CE2B79">
      <w:pPr>
        <w:tabs>
          <w:tab w:val="left" w:pos="1913"/>
        </w:tabs>
        <w:ind w:left="58"/>
        <w:jc w:val="both"/>
        <w:rPr>
          <w:color w:val="000000"/>
          <w:sz w:val="16"/>
          <w:szCs w:val="16"/>
          <w:lang w:eastAsia="cs-CZ"/>
        </w:rPr>
      </w:pPr>
    </w:p>
    <w:p w14:paraId="390EF447"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14:30-  14: 45</w:t>
      </w:r>
      <w:r w:rsidRPr="000F76FD">
        <w:rPr>
          <w:b/>
          <w:bCs/>
          <w:color w:val="000000"/>
          <w:lang w:eastAsia="cs-CZ"/>
        </w:rPr>
        <w:tab/>
        <w:t xml:space="preserve">- </w:t>
      </w:r>
      <w:r w:rsidRPr="000F76FD">
        <w:rPr>
          <w:color w:val="000000"/>
          <w:lang w:eastAsia="cs-CZ"/>
        </w:rPr>
        <w:t>hygiena, odpolední svačina</w:t>
      </w:r>
    </w:p>
    <w:p w14:paraId="0DBE169F" w14:textId="77777777" w:rsidR="00A36260" w:rsidRPr="000F76FD" w:rsidRDefault="00A36260" w:rsidP="00CE2B79">
      <w:pPr>
        <w:tabs>
          <w:tab w:val="left" w:pos="1913"/>
        </w:tabs>
        <w:ind w:left="58"/>
        <w:jc w:val="both"/>
        <w:rPr>
          <w:color w:val="000000"/>
          <w:lang w:eastAsia="cs-CZ"/>
        </w:rPr>
      </w:pPr>
      <w:r w:rsidRPr="000F76FD">
        <w:rPr>
          <w:color w:val="000000"/>
          <w:lang w:eastAsia="cs-CZ"/>
        </w:rPr>
        <w:tab/>
        <w:t>- podpora samostatnosti v sebeobsluze při stolování</w:t>
      </w:r>
    </w:p>
    <w:p w14:paraId="50768889" w14:textId="77777777" w:rsidR="00A36260" w:rsidRPr="000F76FD" w:rsidRDefault="00A36260" w:rsidP="00CE2B79">
      <w:pPr>
        <w:tabs>
          <w:tab w:val="left" w:pos="1913"/>
        </w:tabs>
        <w:jc w:val="both"/>
        <w:rPr>
          <w:color w:val="000000"/>
          <w:sz w:val="16"/>
          <w:szCs w:val="16"/>
          <w:lang w:eastAsia="cs-CZ"/>
        </w:rPr>
      </w:pPr>
    </w:p>
    <w:p w14:paraId="6E60C124"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14:45 - 16:30</w:t>
      </w:r>
      <w:r w:rsidRPr="000F76FD">
        <w:rPr>
          <w:b/>
          <w:bCs/>
          <w:color w:val="000000"/>
          <w:lang w:eastAsia="cs-CZ"/>
        </w:rPr>
        <w:tab/>
        <w:t>-</w:t>
      </w:r>
      <w:r w:rsidRPr="000F76FD">
        <w:rPr>
          <w:color w:val="000000"/>
          <w:lang w:eastAsia="cs-CZ"/>
        </w:rPr>
        <w:t xml:space="preserve"> odpolední činnosti</w:t>
      </w:r>
    </w:p>
    <w:p w14:paraId="10DE65F6" w14:textId="77777777" w:rsidR="00A36260" w:rsidRPr="000F76FD" w:rsidRDefault="00A36260" w:rsidP="00CE2B79">
      <w:pPr>
        <w:tabs>
          <w:tab w:val="left" w:pos="1913"/>
        </w:tabs>
        <w:ind w:left="58"/>
        <w:jc w:val="both"/>
        <w:rPr>
          <w:b/>
          <w:bCs/>
          <w:color w:val="000000"/>
          <w:sz w:val="16"/>
          <w:szCs w:val="16"/>
          <w:lang w:eastAsia="cs-CZ"/>
        </w:rPr>
      </w:pPr>
      <w:r w:rsidRPr="000F76FD">
        <w:rPr>
          <w:b/>
          <w:bCs/>
          <w:color w:val="000000"/>
          <w:lang w:eastAsia="cs-CZ"/>
        </w:rPr>
        <w:tab/>
      </w:r>
    </w:p>
    <w:p w14:paraId="3EFA46CA" w14:textId="77777777" w:rsidR="00A36260" w:rsidRPr="000F76FD" w:rsidRDefault="00A36260" w:rsidP="00CE2B79">
      <w:pPr>
        <w:tabs>
          <w:tab w:val="left" w:pos="1913"/>
        </w:tabs>
        <w:jc w:val="both"/>
        <w:rPr>
          <w:b/>
          <w:bCs/>
          <w:color w:val="000000"/>
          <w:lang w:eastAsia="cs-CZ"/>
        </w:rPr>
      </w:pPr>
      <w:r w:rsidRPr="000F76FD">
        <w:rPr>
          <w:b/>
          <w:bCs/>
          <w:color w:val="000000"/>
          <w:lang w:eastAsia="cs-CZ"/>
        </w:rPr>
        <w:t>Vyzvedávání dětí:</w:t>
      </w:r>
      <w:r w:rsidRPr="000F76FD">
        <w:rPr>
          <w:b/>
          <w:bCs/>
          <w:color w:val="000000"/>
          <w:lang w:eastAsia="cs-CZ"/>
        </w:rPr>
        <w:tab/>
      </w:r>
      <w:r w:rsidRPr="000F76FD">
        <w:rPr>
          <w:b/>
          <w:bCs/>
          <w:color w:val="000000"/>
          <w:lang w:eastAsia="cs-CZ"/>
        </w:rPr>
        <w:tab/>
        <w:t>12:15 – 12.45</w:t>
      </w:r>
      <w:r w:rsidRPr="000F76FD">
        <w:rPr>
          <w:b/>
          <w:bCs/>
          <w:color w:val="000000"/>
          <w:lang w:eastAsia="cs-CZ"/>
        </w:rPr>
        <w:tab/>
      </w:r>
      <w:r w:rsidRPr="000F76FD">
        <w:rPr>
          <w:b/>
          <w:bCs/>
          <w:color w:val="000000"/>
          <w:lang w:eastAsia="cs-CZ"/>
        </w:rPr>
        <w:tab/>
        <w:t>po obědě</w:t>
      </w:r>
    </w:p>
    <w:p w14:paraId="227A849B" w14:textId="77777777" w:rsidR="00A36260" w:rsidRPr="000F76FD" w:rsidRDefault="00A36260" w:rsidP="00CE2B79">
      <w:pPr>
        <w:tabs>
          <w:tab w:val="left" w:pos="1913"/>
        </w:tabs>
        <w:ind w:left="58"/>
        <w:jc w:val="both"/>
        <w:rPr>
          <w:color w:val="000000"/>
          <w:lang w:eastAsia="cs-CZ"/>
        </w:rPr>
      </w:pPr>
      <w:r w:rsidRPr="000F76FD">
        <w:rPr>
          <w:b/>
          <w:bCs/>
          <w:color w:val="000000"/>
          <w:lang w:eastAsia="cs-CZ"/>
        </w:rPr>
        <w:tab/>
      </w:r>
      <w:r w:rsidRPr="000F76FD">
        <w:rPr>
          <w:b/>
          <w:bCs/>
          <w:color w:val="000000"/>
          <w:lang w:eastAsia="cs-CZ"/>
        </w:rPr>
        <w:tab/>
        <w:t>14.45 – 16:15</w:t>
      </w:r>
      <w:r w:rsidRPr="000F76FD">
        <w:rPr>
          <w:b/>
          <w:bCs/>
          <w:color w:val="000000"/>
          <w:lang w:eastAsia="cs-CZ"/>
        </w:rPr>
        <w:tab/>
      </w:r>
      <w:r w:rsidRPr="000F76FD">
        <w:rPr>
          <w:b/>
          <w:bCs/>
          <w:color w:val="000000"/>
          <w:lang w:eastAsia="cs-CZ"/>
        </w:rPr>
        <w:tab/>
        <w:t>odpoledne</w:t>
      </w:r>
    </w:p>
    <w:p w14:paraId="513E0440" w14:textId="77777777" w:rsidR="00A36260" w:rsidRPr="000F76FD" w:rsidRDefault="00A36260" w:rsidP="00CE2B79">
      <w:pPr>
        <w:jc w:val="both"/>
      </w:pPr>
    </w:p>
    <w:p w14:paraId="5335F233" w14:textId="77777777" w:rsidR="00A36260" w:rsidRPr="000F76FD" w:rsidRDefault="00A36260" w:rsidP="00CE2B79">
      <w:pPr>
        <w:tabs>
          <w:tab w:val="left" w:pos="1913"/>
        </w:tabs>
        <w:ind w:left="1913"/>
        <w:jc w:val="both"/>
        <w:rPr>
          <w:color w:val="000000"/>
          <w:sz w:val="16"/>
          <w:szCs w:val="16"/>
          <w:lang w:eastAsia="cs-CZ"/>
        </w:rPr>
      </w:pPr>
    </w:p>
    <w:p w14:paraId="57997E65" w14:textId="77777777" w:rsidR="00A36260" w:rsidRPr="000F76FD" w:rsidRDefault="00A36260" w:rsidP="00CE2B79">
      <w:pPr>
        <w:jc w:val="both"/>
        <w:rPr>
          <w:b/>
        </w:rPr>
      </w:pPr>
      <w:r w:rsidRPr="000F76FD">
        <w:rPr>
          <w:b/>
        </w:rPr>
        <w:t>POZN.:</w:t>
      </w:r>
    </w:p>
    <w:p w14:paraId="3692C9CD" w14:textId="77777777" w:rsidR="00A36260" w:rsidRPr="000F76FD" w:rsidRDefault="00A36260" w:rsidP="00CE2B79">
      <w:pPr>
        <w:pStyle w:val="Odstavecseseznamem"/>
        <w:numPr>
          <w:ilvl w:val="0"/>
          <w:numId w:val="12"/>
        </w:numPr>
        <w:suppressAutoHyphens w:val="0"/>
        <w:jc w:val="both"/>
        <w:rPr>
          <w:color w:val="000000"/>
          <w:lang w:eastAsia="cs-CZ"/>
        </w:rPr>
      </w:pPr>
      <w:r w:rsidRPr="000F76FD">
        <w:rPr>
          <w:color w:val="000000"/>
          <w:lang w:eastAsia="cs-CZ"/>
        </w:rPr>
        <w:t>pobyt venku může být zkrácen nebo zcela vynechán při mimořádně nepříznivých klimatických podmínkách a při vzniku nebo možnosti vzniku smogové situace</w:t>
      </w:r>
    </w:p>
    <w:p w14:paraId="38548089" w14:textId="77777777" w:rsidR="00A36260" w:rsidRPr="000F76FD" w:rsidRDefault="00A36260" w:rsidP="00CE2B79">
      <w:pPr>
        <w:pStyle w:val="Odstavecseseznamem"/>
        <w:numPr>
          <w:ilvl w:val="0"/>
          <w:numId w:val="12"/>
        </w:numPr>
        <w:suppressAutoHyphens w:val="0"/>
        <w:jc w:val="both"/>
        <w:rPr>
          <w:color w:val="000000"/>
          <w:lang w:eastAsia="cs-CZ"/>
        </w:rPr>
      </w:pPr>
      <w:r w:rsidRPr="000F76FD">
        <w:rPr>
          <w:color w:val="000000"/>
          <w:lang w:eastAsia="cs-CZ"/>
        </w:rPr>
        <w:t>stanovený denní režim může být pozměněn podle aktuální situace a potřeb dětí nebo učitelů</w:t>
      </w:r>
    </w:p>
    <w:p w14:paraId="1CD3D10D" w14:textId="77777777" w:rsidR="00A36260" w:rsidRPr="000F76FD" w:rsidRDefault="00A36260" w:rsidP="000F76FD">
      <w:pPr>
        <w:spacing w:line="360" w:lineRule="auto"/>
        <w:jc w:val="both"/>
      </w:pPr>
    </w:p>
    <w:p w14:paraId="0507ABEE" w14:textId="77777777" w:rsidR="00A36260" w:rsidRPr="000F76FD" w:rsidRDefault="00A36260" w:rsidP="000F76FD">
      <w:pPr>
        <w:autoSpaceDE w:val="0"/>
        <w:autoSpaceDN w:val="0"/>
        <w:adjustRightInd w:val="0"/>
        <w:spacing w:line="360" w:lineRule="auto"/>
        <w:jc w:val="both"/>
        <w:rPr>
          <w:color w:val="000000"/>
        </w:rPr>
      </w:pPr>
    </w:p>
    <w:p w14:paraId="68BF8AE1" w14:textId="77777777" w:rsidR="00D6376F" w:rsidRPr="000F76FD" w:rsidRDefault="00D6376F" w:rsidP="000F76FD">
      <w:pPr>
        <w:pStyle w:val="Normlnweb"/>
        <w:spacing w:before="0" w:after="0" w:line="360" w:lineRule="auto"/>
        <w:jc w:val="both"/>
        <w:rPr>
          <w:b/>
          <w:sz w:val="28"/>
          <w:szCs w:val="28"/>
        </w:rPr>
      </w:pPr>
    </w:p>
    <w:p w14:paraId="173FCF3B" w14:textId="77777777" w:rsidR="00D6376F" w:rsidRPr="000F76FD" w:rsidRDefault="00D6376F" w:rsidP="000F76FD">
      <w:pPr>
        <w:pStyle w:val="Normlnweb"/>
        <w:spacing w:before="0" w:after="0" w:line="360" w:lineRule="auto"/>
        <w:jc w:val="both"/>
        <w:rPr>
          <w:b/>
          <w:sz w:val="28"/>
          <w:szCs w:val="28"/>
        </w:rPr>
      </w:pPr>
    </w:p>
    <w:p w14:paraId="05FDB6B8" w14:textId="77777777" w:rsidR="00D6376F" w:rsidRPr="000F76FD" w:rsidRDefault="00D6376F" w:rsidP="000F76FD">
      <w:pPr>
        <w:pStyle w:val="Normlnweb"/>
        <w:spacing w:before="0" w:after="0" w:line="360" w:lineRule="auto"/>
        <w:jc w:val="both"/>
        <w:rPr>
          <w:b/>
          <w:sz w:val="28"/>
          <w:szCs w:val="28"/>
        </w:rPr>
      </w:pPr>
    </w:p>
    <w:p w14:paraId="715771BB" w14:textId="77777777" w:rsidR="00D6376F" w:rsidRPr="000F76FD" w:rsidRDefault="00D6376F" w:rsidP="000F76FD">
      <w:pPr>
        <w:pStyle w:val="Normlnweb"/>
        <w:spacing w:before="0" w:after="0" w:line="360" w:lineRule="auto"/>
        <w:jc w:val="both"/>
        <w:rPr>
          <w:b/>
          <w:sz w:val="28"/>
          <w:szCs w:val="28"/>
        </w:rPr>
      </w:pPr>
    </w:p>
    <w:p w14:paraId="42B2F850" w14:textId="77777777" w:rsidR="00D6376F" w:rsidRPr="000F76FD" w:rsidRDefault="00D6376F" w:rsidP="000F76FD">
      <w:pPr>
        <w:pStyle w:val="Normlnweb"/>
        <w:spacing w:before="0" w:after="0" w:line="360" w:lineRule="auto"/>
        <w:jc w:val="both"/>
        <w:rPr>
          <w:b/>
          <w:sz w:val="28"/>
          <w:szCs w:val="28"/>
        </w:rPr>
      </w:pPr>
    </w:p>
    <w:p w14:paraId="1D792560" w14:textId="5129DFE6" w:rsidR="00DB5C3B" w:rsidRPr="006B6678" w:rsidRDefault="00DB5C3B" w:rsidP="000F76FD">
      <w:pPr>
        <w:pStyle w:val="Normlnweb"/>
        <w:spacing w:before="0" w:after="0" w:line="360" w:lineRule="auto"/>
        <w:jc w:val="both"/>
        <w:rPr>
          <w:color w:val="002060"/>
        </w:rPr>
      </w:pPr>
      <w:r w:rsidRPr="000F76FD">
        <w:rPr>
          <w:b/>
          <w:color w:val="002060"/>
          <w:sz w:val="28"/>
          <w:szCs w:val="28"/>
        </w:rPr>
        <w:t>4.2. Přijímání dětí do mateřské školy:</w:t>
      </w:r>
      <w:r w:rsidRPr="000F76FD">
        <w:rPr>
          <w:color w:val="002060"/>
        </w:rPr>
        <w:t xml:space="preserve"> </w:t>
      </w:r>
    </w:p>
    <w:p w14:paraId="4B9BA745" w14:textId="77777777" w:rsidR="00DB5C3B" w:rsidRPr="000F76FD" w:rsidRDefault="00DB5C3B" w:rsidP="000F76FD">
      <w:pPr>
        <w:pStyle w:val="Normlnweb"/>
        <w:spacing w:before="0" w:after="0" w:line="360" w:lineRule="auto"/>
        <w:jc w:val="both"/>
      </w:pPr>
      <w:r w:rsidRPr="000F76FD">
        <w:t>(podrobně Vnitřní</w:t>
      </w:r>
      <w:r w:rsidR="00BA3201" w:rsidRPr="000F76FD">
        <w:t xml:space="preserve"> řád MŠ je ve Školním řádě viz příloha, kritéria přijetí</w:t>
      </w:r>
      <w:r w:rsidRPr="000F76FD">
        <w:t xml:space="preserve">) </w:t>
      </w:r>
    </w:p>
    <w:p w14:paraId="2D6CE247" w14:textId="77777777" w:rsidR="00DB5C3B" w:rsidRPr="000F76FD" w:rsidRDefault="00DB5C3B" w:rsidP="000F76FD">
      <w:pPr>
        <w:pStyle w:val="Normlnweb"/>
        <w:spacing w:before="0" w:after="0" w:line="360" w:lineRule="auto"/>
        <w:jc w:val="both"/>
      </w:pPr>
    </w:p>
    <w:p w14:paraId="453179F6" w14:textId="77777777" w:rsidR="00DB5C3B" w:rsidRPr="000F76FD" w:rsidRDefault="00DB5C3B" w:rsidP="000F76FD">
      <w:pPr>
        <w:pStyle w:val="Normlnweb"/>
        <w:numPr>
          <w:ilvl w:val="0"/>
          <w:numId w:val="13"/>
        </w:numPr>
        <w:spacing w:before="0" w:after="0" w:line="360" w:lineRule="auto"/>
        <w:jc w:val="both"/>
      </w:pPr>
      <w:r w:rsidRPr="000F76FD">
        <w:t>zápis do mateřské školy probíhá v měsíci květnu (plakáty jsou vystaveny v obci a jejím blízkém okolí), přijímají se děti starší tří let</w:t>
      </w:r>
    </w:p>
    <w:p w14:paraId="1620A6BD" w14:textId="77777777" w:rsidR="00DB5C3B" w:rsidRPr="000F76FD" w:rsidRDefault="00DB5C3B" w:rsidP="000F76FD">
      <w:pPr>
        <w:pStyle w:val="Normlnweb"/>
        <w:numPr>
          <w:ilvl w:val="0"/>
          <w:numId w:val="13"/>
        </w:numPr>
        <w:spacing w:before="0" w:after="0" w:line="360" w:lineRule="auto"/>
        <w:jc w:val="both"/>
      </w:pPr>
      <w:r w:rsidRPr="000F76FD">
        <w:t>přijetí dítěte rozhoduje ředitelka školy (dle daných pravidel MŠMT a vypra</w:t>
      </w:r>
      <w:r w:rsidR="00BA3201" w:rsidRPr="000F76FD">
        <w:t>covaných kritérií přijetí do MŠ</w:t>
      </w:r>
      <w:r w:rsidRPr="000F76FD">
        <w:t>)</w:t>
      </w:r>
    </w:p>
    <w:p w14:paraId="7DA9685D" w14:textId="77777777" w:rsidR="00DB5C3B" w:rsidRPr="000F76FD" w:rsidRDefault="00DB5C3B" w:rsidP="000F76FD">
      <w:pPr>
        <w:pStyle w:val="Normlnweb"/>
        <w:numPr>
          <w:ilvl w:val="0"/>
          <w:numId w:val="13"/>
        </w:numPr>
        <w:spacing w:before="0" w:after="0" w:line="360" w:lineRule="auto"/>
        <w:jc w:val="both"/>
      </w:pPr>
      <w:r w:rsidRPr="000F76FD">
        <w:t xml:space="preserve">přednostně jsou přijímány děti předškolního věku </w:t>
      </w:r>
    </w:p>
    <w:p w14:paraId="6715B177" w14:textId="77777777" w:rsidR="00DB5C3B" w:rsidRPr="000F76FD" w:rsidRDefault="00DB5C3B" w:rsidP="000F76FD">
      <w:pPr>
        <w:pStyle w:val="Normlnweb"/>
        <w:spacing w:before="0" w:after="0" w:line="360" w:lineRule="auto"/>
        <w:jc w:val="both"/>
      </w:pPr>
    </w:p>
    <w:p w14:paraId="7B8D1E25" w14:textId="77777777" w:rsidR="000429EC" w:rsidRPr="000F76FD" w:rsidRDefault="000429EC" w:rsidP="000F76FD">
      <w:pPr>
        <w:pStyle w:val="Normlnweb"/>
        <w:spacing w:before="0" w:after="0" w:line="360" w:lineRule="auto"/>
        <w:jc w:val="both"/>
        <w:rPr>
          <w:b/>
          <w:sz w:val="28"/>
          <w:szCs w:val="28"/>
        </w:rPr>
      </w:pPr>
    </w:p>
    <w:p w14:paraId="6FCA595D" w14:textId="77777777" w:rsidR="00DB5C3B" w:rsidRPr="000F76FD" w:rsidRDefault="00DB5C3B" w:rsidP="000F76FD">
      <w:pPr>
        <w:pStyle w:val="Normlnweb"/>
        <w:spacing w:before="0" w:after="0" w:line="360" w:lineRule="auto"/>
        <w:jc w:val="both"/>
        <w:rPr>
          <w:b/>
          <w:color w:val="002060"/>
          <w:sz w:val="28"/>
          <w:szCs w:val="28"/>
        </w:rPr>
      </w:pPr>
      <w:r w:rsidRPr="000F76FD">
        <w:rPr>
          <w:b/>
          <w:color w:val="002060"/>
          <w:sz w:val="28"/>
          <w:szCs w:val="28"/>
        </w:rPr>
        <w:t>4.3. Charakteristika obou tříd:</w:t>
      </w:r>
    </w:p>
    <w:p w14:paraId="40D34297" w14:textId="77777777" w:rsidR="00DB5C3B" w:rsidRPr="000F76FD" w:rsidRDefault="00DB5C3B" w:rsidP="000F76FD">
      <w:pPr>
        <w:pStyle w:val="Normlnweb"/>
        <w:spacing w:before="0" w:after="0" w:line="360" w:lineRule="auto"/>
        <w:jc w:val="both"/>
        <w:rPr>
          <w:b/>
          <w:sz w:val="28"/>
          <w:szCs w:val="28"/>
        </w:rPr>
      </w:pPr>
    </w:p>
    <w:p w14:paraId="03AE73CD" w14:textId="73192283" w:rsidR="00DB5C3B" w:rsidRPr="000F76FD" w:rsidRDefault="00DB5C3B" w:rsidP="000F76FD">
      <w:pPr>
        <w:pStyle w:val="Normlnweb"/>
        <w:spacing w:before="0" w:after="0" w:line="360" w:lineRule="auto"/>
        <w:jc w:val="both"/>
      </w:pPr>
      <w:r w:rsidRPr="000F76FD">
        <w:t>1. třída „</w:t>
      </w:r>
      <w:r w:rsidRPr="000F76FD">
        <w:rPr>
          <w:b/>
        </w:rPr>
        <w:t>Sluníčka</w:t>
      </w:r>
      <w:r w:rsidRPr="000F76FD">
        <w:t>“ - třída pro nejmladší děti (</w:t>
      </w:r>
      <w:r w:rsidR="0048423E" w:rsidRPr="000F76FD">
        <w:t>3–4</w:t>
      </w:r>
      <w:r w:rsidRPr="000F76FD">
        <w:t xml:space="preserve"> roky), je specifická hlavně prvním kontaktem dětí s vrstevníky, prostředím mateřské školy, novou autoritou, kdy uplatňujeme adaptační režim na zmírnění adaptačních obtíží dítěte.</w:t>
      </w:r>
    </w:p>
    <w:p w14:paraId="569D23E3" w14:textId="145D7EFD" w:rsidR="00DB5C3B" w:rsidRPr="000F76FD" w:rsidRDefault="00DB5C3B" w:rsidP="000F76FD">
      <w:pPr>
        <w:pStyle w:val="Normlnweb"/>
        <w:spacing w:before="0" w:after="0" w:line="360" w:lineRule="auto"/>
        <w:jc w:val="both"/>
      </w:pPr>
      <w:r w:rsidRPr="000F76FD">
        <w:br/>
        <w:t>2. třída „</w:t>
      </w:r>
      <w:r w:rsidRPr="000F76FD">
        <w:rPr>
          <w:b/>
        </w:rPr>
        <w:t>Berušky</w:t>
      </w:r>
      <w:r w:rsidRPr="000F76FD">
        <w:t>“ - třída starších dětí (</w:t>
      </w:r>
      <w:r w:rsidR="0048423E" w:rsidRPr="000F76FD">
        <w:t>5–6</w:t>
      </w:r>
      <w:r w:rsidRPr="000F76FD">
        <w:t xml:space="preserve"> let, + děti s odloženou školní docházkou) - děti se připravují hravou formou nejen na vstup do školy, ale poznávají skrze hru a nabízené činnosti život kolem sebe. </w:t>
      </w:r>
    </w:p>
    <w:p w14:paraId="12E2D0A6" w14:textId="77777777" w:rsidR="000429EC" w:rsidRPr="000F76FD" w:rsidRDefault="000429EC" w:rsidP="000F76FD">
      <w:pPr>
        <w:pStyle w:val="Normlnweb"/>
        <w:spacing w:before="0" w:after="0" w:line="360" w:lineRule="auto"/>
        <w:jc w:val="both"/>
      </w:pPr>
    </w:p>
    <w:p w14:paraId="226B1998" w14:textId="77777777" w:rsidR="000429EC" w:rsidRPr="000F76FD" w:rsidRDefault="000429EC" w:rsidP="000F76FD">
      <w:pPr>
        <w:pStyle w:val="Normlnweb"/>
        <w:spacing w:before="0" w:after="0" w:line="360" w:lineRule="auto"/>
        <w:jc w:val="both"/>
      </w:pPr>
      <w:r w:rsidRPr="000F76FD">
        <w:t>Uspořádání dne v mateřské škole odpovídá hygienickým i vývojovým potřebám dětí.</w:t>
      </w:r>
    </w:p>
    <w:p w14:paraId="01C192EC" w14:textId="77777777" w:rsidR="000429EC" w:rsidRPr="000F76FD" w:rsidRDefault="000429EC" w:rsidP="000F76FD">
      <w:pPr>
        <w:pStyle w:val="Normlnweb"/>
        <w:spacing w:before="0" w:after="0" w:line="360" w:lineRule="auto"/>
        <w:jc w:val="both"/>
      </w:pPr>
      <w:r w:rsidRPr="000F76FD">
        <w:t>Třídy jsou zaměřeny na rozvoj základních</w:t>
      </w:r>
      <w:r w:rsidR="009171CD" w:rsidRPr="000F76FD">
        <w:t xml:space="preserve"> dovedností dětí. Naším cílem je</w:t>
      </w:r>
      <w:r w:rsidRPr="000F76FD">
        <w:t xml:space="preserve"> podpořit</w:t>
      </w:r>
      <w:r w:rsidR="009171CD" w:rsidRPr="000F76FD">
        <w:t xml:space="preserve"> individuální rozvoj každého dítěte, jeho samostatnost, kreativitu a schopnost spolupracovat v kolektivu. Respektujeme individuální potřeby dětí, umožňujeme reagovat na aktuální situaci a uzpůsobit jí program. U dětí rozvíjíme motoriku, pohybové i hudební dovednosti, sebeobsluhu, rozumové dovednosti, řeč, sociabilitu, chování, jednání, city, nadání a talent, respektujeme potřebu individuální péče.</w:t>
      </w:r>
    </w:p>
    <w:p w14:paraId="7A2E0BC6" w14:textId="77777777" w:rsidR="009171CD" w:rsidRPr="000F76FD" w:rsidRDefault="009171CD" w:rsidP="000F76FD">
      <w:pPr>
        <w:pStyle w:val="Normlnweb"/>
        <w:spacing w:before="0" w:after="0" w:line="360" w:lineRule="auto"/>
        <w:jc w:val="both"/>
      </w:pPr>
      <w:r w:rsidRPr="000F76FD">
        <w:t xml:space="preserve">Vzdělávání je </w:t>
      </w:r>
      <w:r w:rsidR="00F22FD1" w:rsidRPr="000F76FD">
        <w:t>založeno na prožitkovém a interaktivním učení, využíváme situačního učení k řešení různých situací, co nejvíce prostoru poskytujeme pro spontánní hru, využíváme prosociální učení,</w:t>
      </w:r>
    </w:p>
    <w:p w14:paraId="538692EE" w14:textId="77777777" w:rsidR="00F22FD1" w:rsidRPr="000F76FD" w:rsidRDefault="00F22FD1" w:rsidP="000F76FD">
      <w:pPr>
        <w:pStyle w:val="Normlnweb"/>
        <w:spacing w:before="0" w:after="0" w:line="360" w:lineRule="auto"/>
        <w:jc w:val="both"/>
      </w:pPr>
      <w:r w:rsidRPr="000F76FD">
        <w:t>Zařazujeme smyslové a interaktivní hry, experimentováni metodu pokusu a omylu. Každodenně se děti</w:t>
      </w:r>
      <w:r w:rsidR="00525BAE" w:rsidRPr="000F76FD">
        <w:t xml:space="preserve"> setkávají v komunitním kruhu, hovoří o svých prožitcích, učí se nebát mluvit, vyjádřit svá přání a touhy.</w:t>
      </w:r>
    </w:p>
    <w:p w14:paraId="6CBFA9DF" w14:textId="77777777" w:rsidR="00525BAE" w:rsidRPr="000F76FD" w:rsidRDefault="00525BAE" w:rsidP="000F76FD">
      <w:pPr>
        <w:pStyle w:val="Normlnweb"/>
        <w:spacing w:before="0" w:after="0" w:line="360" w:lineRule="auto"/>
        <w:jc w:val="both"/>
      </w:pPr>
      <w:r w:rsidRPr="000F76FD">
        <w:t>Uplatňujeme formy individuální práce, skupinové, které postupně přecházejí v kooperativní činnosti.</w:t>
      </w:r>
    </w:p>
    <w:p w14:paraId="0FE4C20E" w14:textId="77777777" w:rsidR="00DB5C3B" w:rsidRPr="000F76FD" w:rsidRDefault="00DB5C3B" w:rsidP="000F76FD">
      <w:pPr>
        <w:pageBreakBefore/>
        <w:autoSpaceDE w:val="0"/>
        <w:spacing w:line="360" w:lineRule="auto"/>
        <w:jc w:val="both"/>
        <w:rPr>
          <w:b/>
          <w:color w:val="002060"/>
          <w:sz w:val="32"/>
          <w:szCs w:val="32"/>
          <w:u w:val="single"/>
        </w:rPr>
      </w:pPr>
      <w:r w:rsidRPr="000F76FD">
        <w:rPr>
          <w:b/>
          <w:color w:val="002060"/>
          <w:sz w:val="32"/>
          <w:szCs w:val="32"/>
          <w:u w:val="single"/>
        </w:rPr>
        <w:t>5. Charakteristika vzdělávacího programu pro předškolní vzdělávání</w:t>
      </w:r>
    </w:p>
    <w:p w14:paraId="55F5583E" w14:textId="77777777" w:rsidR="00DB5C3B" w:rsidRPr="000F76FD" w:rsidRDefault="00DB5C3B" w:rsidP="000F76FD">
      <w:pPr>
        <w:autoSpaceDE w:val="0"/>
        <w:spacing w:line="360" w:lineRule="auto"/>
        <w:ind w:firstLine="374"/>
        <w:jc w:val="both"/>
        <w:rPr>
          <w:b/>
          <w:color w:val="002060"/>
        </w:rPr>
      </w:pPr>
    </w:p>
    <w:p w14:paraId="40473577" w14:textId="77777777" w:rsidR="001F2772" w:rsidRPr="000F76FD" w:rsidRDefault="00DB5C3B" w:rsidP="000F76FD">
      <w:pPr>
        <w:pStyle w:val="Textpoznpodarou"/>
        <w:spacing w:line="360" w:lineRule="auto"/>
        <w:jc w:val="both"/>
        <w:rPr>
          <w:b/>
          <w:color w:val="002060"/>
          <w:sz w:val="24"/>
          <w:szCs w:val="24"/>
        </w:rPr>
      </w:pPr>
      <w:r w:rsidRPr="000F76FD">
        <w:rPr>
          <w:b/>
          <w:sz w:val="24"/>
          <w:szCs w:val="24"/>
        </w:rPr>
        <w:t xml:space="preserve">Školní vzdělávací program pro předškolní vzdělávání s názvem </w:t>
      </w:r>
      <w:r w:rsidRPr="000F76FD">
        <w:rPr>
          <w:b/>
          <w:color w:val="002060"/>
          <w:sz w:val="24"/>
          <w:szCs w:val="24"/>
        </w:rPr>
        <w:t>„</w:t>
      </w:r>
      <w:r w:rsidR="00FF63F7" w:rsidRPr="000F76FD">
        <w:rPr>
          <w:b/>
          <w:color w:val="002060"/>
          <w:sz w:val="24"/>
          <w:szCs w:val="24"/>
        </w:rPr>
        <w:t>Škol</w:t>
      </w:r>
      <w:r w:rsidR="0082474F" w:rsidRPr="000F76FD">
        <w:rPr>
          <w:b/>
          <w:color w:val="002060"/>
          <w:sz w:val="24"/>
          <w:szCs w:val="24"/>
        </w:rPr>
        <w:t>k</w:t>
      </w:r>
      <w:r w:rsidR="00FF63F7" w:rsidRPr="000F76FD">
        <w:rPr>
          <w:b/>
          <w:color w:val="002060"/>
          <w:sz w:val="24"/>
          <w:szCs w:val="24"/>
        </w:rPr>
        <w:t>a předehrou života“</w:t>
      </w:r>
    </w:p>
    <w:p w14:paraId="06DAE223" w14:textId="77777777" w:rsidR="0023668B" w:rsidRPr="000F76FD" w:rsidRDefault="00DB5C3B" w:rsidP="000F76FD">
      <w:pPr>
        <w:pStyle w:val="Textpoznpodarou"/>
        <w:spacing w:line="360" w:lineRule="auto"/>
        <w:jc w:val="both"/>
        <w:rPr>
          <w:sz w:val="24"/>
          <w:szCs w:val="24"/>
        </w:rPr>
      </w:pPr>
      <w:r w:rsidRPr="000F76FD">
        <w:rPr>
          <w:sz w:val="24"/>
          <w:szCs w:val="24"/>
        </w:rPr>
        <w:t>je vlastním programem mateřské školy zohledňující prostředí naší MŠ. Program</w:t>
      </w:r>
      <w:r w:rsidR="0023668B" w:rsidRPr="000F76FD">
        <w:rPr>
          <w:sz w:val="24"/>
          <w:szCs w:val="24"/>
        </w:rPr>
        <w:t xml:space="preserve"> je zaměřen na rozvoj dětí v předškolním věku prostřednictvím prožitkového a multisenzorického učení. Tento program se snaží podporovat celostní vývoj dětí – tedy nejen jejich kognitivní a intelektuální schopnosti, ale také jejich emocionální, sociální a fyzický rozvoj.</w:t>
      </w:r>
    </w:p>
    <w:p w14:paraId="16220C45" w14:textId="26E100D0" w:rsidR="00DB5C3B" w:rsidRPr="000F76FD" w:rsidRDefault="0023668B" w:rsidP="000F76FD">
      <w:pPr>
        <w:pStyle w:val="Textpoznpodarou"/>
        <w:spacing w:line="360" w:lineRule="auto"/>
        <w:jc w:val="both"/>
        <w:rPr>
          <w:sz w:val="24"/>
          <w:szCs w:val="24"/>
        </w:rPr>
      </w:pPr>
      <w:r w:rsidRPr="000F76FD">
        <w:rPr>
          <w:sz w:val="24"/>
          <w:szCs w:val="24"/>
        </w:rPr>
        <w:t>P</w:t>
      </w:r>
      <w:r w:rsidR="00DB5C3B" w:rsidRPr="000F76FD">
        <w:rPr>
          <w:sz w:val="24"/>
          <w:szCs w:val="24"/>
        </w:rPr>
        <w:t xml:space="preserve">opisuje a přibližuje hravou a přitažlivou formou život lidí i svět jako celek. Objasňuje dětské otázky a zároveň obsahuje vzdělávací nabídku přizpůsobenou věku, mentalitě dětí a dětské </w:t>
      </w:r>
      <w:r w:rsidR="00054777" w:rsidRPr="000F76FD">
        <w:rPr>
          <w:sz w:val="24"/>
          <w:szCs w:val="24"/>
        </w:rPr>
        <w:t>individualitě,</w:t>
      </w:r>
      <w:r w:rsidR="00DB5C3B" w:rsidRPr="000F76FD">
        <w:rPr>
          <w:sz w:val="24"/>
          <w:szCs w:val="24"/>
        </w:rPr>
        <w:t xml:space="preserve"> a především jeho potřebám. Jeho cílem je dosahování rámcových cílů prostřednictvím vlastních cílů. Náš program doplňuje rodinnou výchovu a v úzké vazbě na ni pomáhá zajistit dítěti prostředí s dostatkem mnohostranných a přiměřených podnětů k jeho aktivnímu rozvoji a učení. </w:t>
      </w:r>
    </w:p>
    <w:p w14:paraId="333D6558" w14:textId="77777777" w:rsidR="00BC38FC" w:rsidRPr="000F76FD" w:rsidRDefault="00BC38FC" w:rsidP="000F76FD">
      <w:pPr>
        <w:pStyle w:val="Textpoznpodarou"/>
        <w:spacing w:line="360" w:lineRule="auto"/>
        <w:ind w:firstLine="374"/>
        <w:jc w:val="both"/>
        <w:rPr>
          <w:sz w:val="24"/>
          <w:szCs w:val="24"/>
        </w:rPr>
      </w:pPr>
    </w:p>
    <w:p w14:paraId="5565B63C" w14:textId="77777777" w:rsidR="00BC38FC" w:rsidRPr="000F76FD" w:rsidRDefault="00BC38FC" w:rsidP="000F76FD">
      <w:pPr>
        <w:pStyle w:val="Textpoznpodarou"/>
        <w:spacing w:line="360" w:lineRule="auto"/>
        <w:ind w:firstLine="374"/>
        <w:jc w:val="both"/>
        <w:rPr>
          <w:b/>
          <w:sz w:val="24"/>
          <w:szCs w:val="24"/>
        </w:rPr>
      </w:pPr>
      <w:r w:rsidRPr="000F76FD">
        <w:rPr>
          <w:b/>
          <w:color w:val="002060"/>
          <w:sz w:val="24"/>
          <w:szCs w:val="24"/>
        </w:rPr>
        <w:t>Hlavní charakteristiky programu</w:t>
      </w:r>
      <w:r w:rsidRPr="000F76FD">
        <w:rPr>
          <w:b/>
          <w:sz w:val="24"/>
          <w:szCs w:val="24"/>
        </w:rPr>
        <w:t>:</w:t>
      </w:r>
    </w:p>
    <w:p w14:paraId="3A0D10C3" w14:textId="77777777" w:rsidR="00BC38FC" w:rsidRPr="000F76FD" w:rsidRDefault="00BC38FC" w:rsidP="000F76FD">
      <w:pPr>
        <w:pStyle w:val="Textpoznpodarou"/>
        <w:numPr>
          <w:ilvl w:val="0"/>
          <w:numId w:val="15"/>
        </w:numPr>
        <w:spacing w:line="360" w:lineRule="auto"/>
        <w:jc w:val="both"/>
        <w:rPr>
          <w:sz w:val="24"/>
          <w:szCs w:val="24"/>
        </w:rPr>
      </w:pPr>
      <w:r w:rsidRPr="000F76FD">
        <w:rPr>
          <w:b/>
          <w:sz w:val="24"/>
          <w:szCs w:val="24"/>
        </w:rPr>
        <w:t xml:space="preserve">prožitkové učení </w:t>
      </w:r>
      <w:r w:rsidRPr="000F76FD">
        <w:rPr>
          <w:sz w:val="24"/>
          <w:szCs w:val="24"/>
        </w:rPr>
        <w:t>(program klade důraz na aktivní zapojení dětí do procesu učení, skrze vlastní zkušenosti a zážitky, což zvyšuje jejich motivaci a schopnost si nové informace lépe osvojit a propojit je se svými každodenními zkušenostmi)</w:t>
      </w:r>
    </w:p>
    <w:p w14:paraId="2248D113" w14:textId="77777777" w:rsidR="00BC38FC" w:rsidRPr="000F76FD" w:rsidRDefault="00BC38FC" w:rsidP="000F76FD">
      <w:pPr>
        <w:pStyle w:val="Textpoznpodarou"/>
        <w:numPr>
          <w:ilvl w:val="0"/>
          <w:numId w:val="15"/>
        </w:numPr>
        <w:spacing w:line="360" w:lineRule="auto"/>
        <w:jc w:val="both"/>
        <w:rPr>
          <w:sz w:val="24"/>
          <w:szCs w:val="24"/>
        </w:rPr>
      </w:pPr>
      <w:r w:rsidRPr="000F76FD">
        <w:rPr>
          <w:b/>
          <w:sz w:val="24"/>
          <w:szCs w:val="24"/>
        </w:rPr>
        <w:t xml:space="preserve">multisenzorický přístup </w:t>
      </w:r>
      <w:r w:rsidRPr="000F76FD">
        <w:rPr>
          <w:sz w:val="24"/>
          <w:szCs w:val="24"/>
        </w:rPr>
        <w:t>(vzdělávací obsah je předáván prostřednictvím různých smyslů – zrakem, sluchem, hmatem, čichem a chutí)</w:t>
      </w:r>
    </w:p>
    <w:p w14:paraId="5E897D46" w14:textId="77777777" w:rsidR="00BC38FC" w:rsidRPr="000F76FD" w:rsidRDefault="00BC38FC" w:rsidP="000F76FD">
      <w:pPr>
        <w:pStyle w:val="Textpoznpodarou"/>
        <w:spacing w:line="360" w:lineRule="auto"/>
        <w:ind w:left="734"/>
        <w:jc w:val="both"/>
        <w:rPr>
          <w:sz w:val="24"/>
          <w:szCs w:val="24"/>
        </w:rPr>
      </w:pPr>
      <w:r w:rsidRPr="000F76FD">
        <w:rPr>
          <w:sz w:val="24"/>
          <w:szCs w:val="24"/>
        </w:rPr>
        <w:t>Rozmanité materiály a nástroje (barvy, zvuky, předměty různých struktur), jsou součástí běžných aktivit, aby děti mohly zkoumat a experimentovat.</w:t>
      </w:r>
    </w:p>
    <w:p w14:paraId="5B97C92F" w14:textId="77777777" w:rsidR="00DB5C3B" w:rsidRPr="000F76FD" w:rsidRDefault="00BC38FC" w:rsidP="000F76FD">
      <w:pPr>
        <w:pStyle w:val="Textpoznpodarou"/>
        <w:numPr>
          <w:ilvl w:val="0"/>
          <w:numId w:val="15"/>
        </w:numPr>
        <w:spacing w:line="360" w:lineRule="auto"/>
        <w:jc w:val="both"/>
        <w:rPr>
          <w:sz w:val="24"/>
          <w:szCs w:val="24"/>
        </w:rPr>
      </w:pPr>
      <w:r w:rsidRPr="000F76FD">
        <w:rPr>
          <w:b/>
          <w:sz w:val="24"/>
          <w:szCs w:val="24"/>
        </w:rPr>
        <w:t xml:space="preserve">Program kreativity a fantazie </w:t>
      </w:r>
      <w:r w:rsidRPr="000F76FD">
        <w:rPr>
          <w:sz w:val="24"/>
          <w:szCs w:val="24"/>
        </w:rPr>
        <w:t>(program se zaměřuje na rozvoj dětské kreativity a představivosti. Děti mají prostor pro svobodné vyjádření prostřednictvím výtvarných činností, her a dramatizace</w:t>
      </w:r>
      <w:r w:rsidR="002969F5" w:rsidRPr="000F76FD">
        <w:rPr>
          <w:sz w:val="24"/>
          <w:szCs w:val="24"/>
        </w:rPr>
        <w:t>. Při práci s barvami a materiály jsou děti vedeny k experimentování a hledání vlastních originálních řešení.</w:t>
      </w:r>
    </w:p>
    <w:p w14:paraId="690DF959" w14:textId="77777777" w:rsidR="002969F5" w:rsidRPr="000F76FD" w:rsidRDefault="002969F5" w:rsidP="000F76FD">
      <w:pPr>
        <w:pStyle w:val="Textpoznpodarou"/>
        <w:numPr>
          <w:ilvl w:val="0"/>
          <w:numId w:val="15"/>
        </w:numPr>
        <w:spacing w:line="360" w:lineRule="auto"/>
        <w:jc w:val="both"/>
        <w:rPr>
          <w:sz w:val="24"/>
          <w:szCs w:val="24"/>
        </w:rPr>
      </w:pPr>
      <w:r w:rsidRPr="000F76FD">
        <w:rPr>
          <w:b/>
          <w:sz w:val="24"/>
          <w:szCs w:val="24"/>
        </w:rPr>
        <w:t xml:space="preserve">Sociální a emoční rozvoj </w:t>
      </w:r>
      <w:r w:rsidRPr="000F76FD">
        <w:rPr>
          <w:sz w:val="24"/>
          <w:szCs w:val="24"/>
        </w:rPr>
        <w:t>(</w:t>
      </w:r>
      <w:r w:rsidR="00067F69" w:rsidRPr="000F76FD">
        <w:rPr>
          <w:sz w:val="24"/>
          <w:szCs w:val="24"/>
        </w:rPr>
        <w:t>vzdělávací program zahrnuje aktivity podporující sociální interakce mezi dětmi, učení se spolupráci, empatii a vzájemnou pomoc. Děti se učí rozpoznávat své emoce i emoce ostatních, pracovat s nimi a adekvátně je vyjadřovat.</w:t>
      </w:r>
    </w:p>
    <w:p w14:paraId="5823AD0A" w14:textId="2D9F7D9F" w:rsidR="00067F69" w:rsidRPr="000F76FD" w:rsidRDefault="00067F69" w:rsidP="000F76FD">
      <w:pPr>
        <w:pStyle w:val="Textpoznpodarou"/>
        <w:numPr>
          <w:ilvl w:val="0"/>
          <w:numId w:val="15"/>
        </w:numPr>
        <w:spacing w:line="360" w:lineRule="auto"/>
        <w:jc w:val="both"/>
        <w:rPr>
          <w:sz w:val="24"/>
          <w:szCs w:val="24"/>
        </w:rPr>
      </w:pPr>
      <w:r w:rsidRPr="000F76FD">
        <w:rPr>
          <w:b/>
          <w:sz w:val="24"/>
          <w:szCs w:val="24"/>
        </w:rPr>
        <w:t xml:space="preserve">Pohyb a rozvoj motoriky </w:t>
      </w:r>
      <w:r w:rsidRPr="000F76FD">
        <w:rPr>
          <w:sz w:val="24"/>
          <w:szCs w:val="24"/>
        </w:rPr>
        <w:t>(</w:t>
      </w:r>
      <w:r w:rsidR="0090397C" w:rsidRPr="000F76FD">
        <w:rPr>
          <w:sz w:val="24"/>
          <w:szCs w:val="24"/>
        </w:rPr>
        <w:t xml:space="preserve">součástí programu jsou pohybové aktivity, které rozvíjejí jak </w:t>
      </w:r>
      <w:r w:rsidR="00CA59D6" w:rsidRPr="000F76FD">
        <w:rPr>
          <w:sz w:val="24"/>
          <w:szCs w:val="24"/>
        </w:rPr>
        <w:t>jemnou,</w:t>
      </w:r>
      <w:r w:rsidR="0090397C" w:rsidRPr="000F76FD">
        <w:rPr>
          <w:sz w:val="24"/>
          <w:szCs w:val="24"/>
        </w:rPr>
        <w:t xml:space="preserve"> tak hrubou motoriku, Děti například pracují s barvami, tvoří rukama, ale také se zapojují do her podporující tělesnou koordinaci.)</w:t>
      </w:r>
    </w:p>
    <w:p w14:paraId="6BB22D13" w14:textId="77777777" w:rsidR="0090397C" w:rsidRPr="000F76FD" w:rsidRDefault="0090397C" w:rsidP="000F76FD">
      <w:pPr>
        <w:pStyle w:val="Textpoznpodarou"/>
        <w:numPr>
          <w:ilvl w:val="0"/>
          <w:numId w:val="15"/>
        </w:numPr>
        <w:spacing w:line="360" w:lineRule="auto"/>
        <w:jc w:val="both"/>
        <w:rPr>
          <w:b/>
          <w:sz w:val="24"/>
          <w:szCs w:val="24"/>
        </w:rPr>
      </w:pPr>
      <w:r w:rsidRPr="000F76FD">
        <w:rPr>
          <w:b/>
          <w:sz w:val="24"/>
          <w:szCs w:val="24"/>
        </w:rPr>
        <w:t xml:space="preserve">Přirozený rozvoj poznání a učení </w:t>
      </w:r>
      <w:r w:rsidRPr="000F76FD">
        <w:rPr>
          <w:sz w:val="24"/>
          <w:szCs w:val="24"/>
        </w:rPr>
        <w:t>(program je přizpůsoben přirozenému tempu a způsobu učení, učí se hravou formou často ve venkovním prostředí…)</w:t>
      </w:r>
    </w:p>
    <w:p w14:paraId="2D7826F1" w14:textId="77777777" w:rsidR="0090397C" w:rsidRPr="000F76FD" w:rsidRDefault="0090397C" w:rsidP="000F76FD">
      <w:pPr>
        <w:pStyle w:val="Textpoznpodarou"/>
        <w:numPr>
          <w:ilvl w:val="0"/>
          <w:numId w:val="15"/>
        </w:numPr>
        <w:spacing w:line="360" w:lineRule="auto"/>
        <w:jc w:val="both"/>
        <w:rPr>
          <w:sz w:val="24"/>
          <w:szCs w:val="24"/>
        </w:rPr>
      </w:pPr>
      <w:r w:rsidRPr="000F76FD">
        <w:rPr>
          <w:b/>
          <w:sz w:val="24"/>
          <w:szCs w:val="24"/>
        </w:rPr>
        <w:t xml:space="preserve">Interdisciplinární přístup </w:t>
      </w:r>
      <w:r w:rsidRPr="000F76FD">
        <w:rPr>
          <w:sz w:val="24"/>
          <w:szCs w:val="24"/>
        </w:rPr>
        <w:t>(</w:t>
      </w:r>
      <w:r w:rsidR="005B575A" w:rsidRPr="000F76FD">
        <w:rPr>
          <w:sz w:val="24"/>
          <w:szCs w:val="24"/>
        </w:rPr>
        <w:t>obsah programu zahrnuje různé oblasti (přírodu, kulturu, umění, vědu, které jsou navzájem propojeny, aby děti mohly získat ucelený obraz o světě. Například při práci s barvami mohou zkoumat přírodu, kulturu či životní prostředí)</w:t>
      </w:r>
    </w:p>
    <w:p w14:paraId="757ABAE6" w14:textId="77777777" w:rsidR="005B575A" w:rsidRPr="000F76FD" w:rsidRDefault="005B575A" w:rsidP="000F76FD">
      <w:pPr>
        <w:pStyle w:val="Textpoznpodarou"/>
        <w:numPr>
          <w:ilvl w:val="0"/>
          <w:numId w:val="15"/>
        </w:numPr>
        <w:spacing w:line="360" w:lineRule="auto"/>
        <w:jc w:val="both"/>
        <w:rPr>
          <w:sz w:val="24"/>
          <w:szCs w:val="24"/>
        </w:rPr>
      </w:pPr>
      <w:r w:rsidRPr="000F76FD">
        <w:rPr>
          <w:b/>
          <w:sz w:val="24"/>
          <w:szCs w:val="24"/>
        </w:rPr>
        <w:t xml:space="preserve">Individualizace </w:t>
      </w:r>
      <w:r w:rsidRPr="000F76FD">
        <w:rPr>
          <w:sz w:val="24"/>
          <w:szCs w:val="24"/>
        </w:rPr>
        <w:t>(program respektuje individuální potřeby a zájmy dětí, což znamená, že každé dítě je vedeno ke zvládnutí jednotlivých činností svým tempem. Učitelé podporují individuální vývojové cesty každého dítěte.)</w:t>
      </w:r>
    </w:p>
    <w:p w14:paraId="0060F11C" w14:textId="77777777" w:rsidR="0090397C" w:rsidRPr="000F76FD" w:rsidRDefault="0090397C" w:rsidP="000F76FD">
      <w:pPr>
        <w:pStyle w:val="Textpoznpodarou"/>
        <w:spacing w:line="360" w:lineRule="auto"/>
        <w:ind w:left="374"/>
        <w:jc w:val="both"/>
        <w:rPr>
          <w:sz w:val="24"/>
          <w:szCs w:val="24"/>
        </w:rPr>
      </w:pPr>
    </w:p>
    <w:p w14:paraId="220E73D9" w14:textId="77777777" w:rsidR="00437918" w:rsidRPr="000F76FD" w:rsidRDefault="00DB5C3B" w:rsidP="000F76FD">
      <w:pPr>
        <w:pStyle w:val="Textpoznpodarou"/>
        <w:spacing w:line="360" w:lineRule="auto"/>
        <w:ind w:firstLine="374"/>
        <w:jc w:val="both"/>
        <w:rPr>
          <w:sz w:val="24"/>
          <w:szCs w:val="24"/>
        </w:rPr>
      </w:pPr>
      <w:r w:rsidRPr="000F76FD">
        <w:rPr>
          <w:sz w:val="24"/>
          <w:szCs w:val="24"/>
        </w:rPr>
        <w:t xml:space="preserve">Usilujeme o to, aby náš vzdělávací program byl promyšlený, odborně podepřený a lidsky </w:t>
      </w:r>
      <w:r w:rsidRPr="000F76FD">
        <w:rPr>
          <w:sz w:val="24"/>
          <w:szCs w:val="24"/>
        </w:rPr>
        <w:br/>
        <w:t xml:space="preserve">i společensky na hodnotném základě, a aby čas prožitý v mateřské škole byl pro dítě radostí, příjemnou zkušeností a zdrojem dobrých a spolehlivých základů do života i vzdělávání. </w:t>
      </w:r>
    </w:p>
    <w:p w14:paraId="1F7F19E9" w14:textId="77777777" w:rsidR="00437918" w:rsidRPr="000F76FD" w:rsidRDefault="00437918" w:rsidP="000F76FD">
      <w:pPr>
        <w:pStyle w:val="Textpoznpodarou"/>
        <w:spacing w:line="360" w:lineRule="auto"/>
        <w:ind w:firstLine="374"/>
        <w:jc w:val="both"/>
        <w:rPr>
          <w:sz w:val="24"/>
          <w:szCs w:val="24"/>
        </w:rPr>
      </w:pPr>
      <w:r w:rsidRPr="000F76FD">
        <w:rPr>
          <w:sz w:val="24"/>
          <w:szCs w:val="24"/>
        </w:rPr>
        <w:t>Tento vzdělávací program tak usiluje o vytvoření podnětného prostředí, kde se děti mohou aktivně a kreativně rozvíjet v různých oblastech svého života.</w:t>
      </w:r>
    </w:p>
    <w:p w14:paraId="6A11CBD8" w14:textId="77777777" w:rsidR="00DB5C3B" w:rsidRPr="000F76FD" w:rsidRDefault="00DB5C3B" w:rsidP="000F76FD">
      <w:pPr>
        <w:pStyle w:val="Textpoznpodarou"/>
        <w:spacing w:line="360" w:lineRule="auto"/>
        <w:ind w:firstLine="374"/>
        <w:jc w:val="both"/>
        <w:rPr>
          <w:rStyle w:val="Znakypropoznmkupodarou"/>
          <w:sz w:val="24"/>
          <w:szCs w:val="24"/>
        </w:rPr>
      </w:pPr>
      <w:r w:rsidRPr="000F76FD">
        <w:rPr>
          <w:sz w:val="24"/>
          <w:szCs w:val="24"/>
        </w:rPr>
        <w:t>Chceme dítěti usnadňovat jeho další životní i vzdělávací cestu</w:t>
      </w:r>
      <w:r w:rsidRPr="000F76FD">
        <w:rPr>
          <w:i/>
          <w:sz w:val="24"/>
          <w:szCs w:val="24"/>
        </w:rPr>
        <w:t>.</w:t>
      </w:r>
      <w:r w:rsidRPr="000F76FD">
        <w:rPr>
          <w:sz w:val="24"/>
          <w:szCs w:val="24"/>
        </w:rPr>
        <w:t xml:space="preserve"> Vytvářet dobré předpoklady pro pokračování ve vzdělávání tím, že za všech okolností budeme maximálně podporovat individuální rozvojové možnosti dětí a umožnit tak každému dítěti dospět v době, kdy opouští mateřskou školu, k optimální úrovni osobního rozvoje a učení, resp. k takové úrovni, která je pro dítě individuálně dosažitelná.</w:t>
      </w:r>
      <w:r w:rsidRPr="000F76FD">
        <w:rPr>
          <w:rStyle w:val="Znakypropoznmkupodarou"/>
          <w:sz w:val="24"/>
          <w:szCs w:val="24"/>
        </w:rPr>
        <w:t xml:space="preserve"> </w:t>
      </w:r>
    </w:p>
    <w:p w14:paraId="47C61342" w14:textId="77777777" w:rsidR="00DB5C3B" w:rsidRPr="000F76FD" w:rsidRDefault="00DB5C3B" w:rsidP="000F76FD">
      <w:pPr>
        <w:spacing w:line="360" w:lineRule="auto"/>
        <w:ind w:firstLine="374"/>
        <w:jc w:val="both"/>
      </w:pPr>
      <w:r w:rsidRPr="000F76FD">
        <w:t>Na základě dlouhodobého a každodenního styku s dítětem i jeho rodiči plníme i úkol diagnostický, zejména ve vztahu k dětem se speciálními vzdělávacími potřebami</w:t>
      </w:r>
      <w:r w:rsidR="00F538BF" w:rsidRPr="000F76FD">
        <w:t>.</w:t>
      </w:r>
    </w:p>
    <w:p w14:paraId="14DD9323" w14:textId="77777777" w:rsidR="00DB5C3B" w:rsidRPr="000F76FD" w:rsidRDefault="00DB5C3B" w:rsidP="000F76FD">
      <w:pPr>
        <w:autoSpaceDE w:val="0"/>
        <w:spacing w:line="360" w:lineRule="auto"/>
        <w:jc w:val="both"/>
        <w:rPr>
          <w:b/>
        </w:rPr>
      </w:pPr>
    </w:p>
    <w:p w14:paraId="1362561F" w14:textId="77777777" w:rsidR="00C255D4" w:rsidRPr="000F76FD" w:rsidRDefault="00C255D4" w:rsidP="000F76FD">
      <w:pPr>
        <w:pStyle w:val="Normlnweb"/>
        <w:tabs>
          <w:tab w:val="left" w:pos="7480"/>
        </w:tabs>
        <w:spacing w:before="0" w:after="0" w:line="360" w:lineRule="auto"/>
        <w:jc w:val="both"/>
        <w:rPr>
          <w:b/>
          <w:szCs w:val="20"/>
        </w:rPr>
      </w:pPr>
    </w:p>
    <w:p w14:paraId="3E8EA3C7" w14:textId="77777777" w:rsidR="00C255D4" w:rsidRPr="000F76FD" w:rsidRDefault="00E55956" w:rsidP="000F76FD">
      <w:pPr>
        <w:pStyle w:val="Normlnweb"/>
        <w:tabs>
          <w:tab w:val="left" w:pos="7480"/>
        </w:tabs>
        <w:spacing w:before="0" w:after="0" w:line="360" w:lineRule="auto"/>
        <w:jc w:val="both"/>
        <w:rPr>
          <w:szCs w:val="20"/>
        </w:rPr>
      </w:pPr>
      <w:r w:rsidRPr="000F76FD">
        <w:rPr>
          <w:b/>
          <w:color w:val="002060"/>
          <w:sz w:val="28"/>
          <w:szCs w:val="20"/>
        </w:rPr>
        <w:t xml:space="preserve">5.1. </w:t>
      </w:r>
      <w:r w:rsidR="00C255D4" w:rsidRPr="000F76FD">
        <w:rPr>
          <w:b/>
          <w:color w:val="002060"/>
          <w:sz w:val="28"/>
          <w:szCs w:val="20"/>
        </w:rPr>
        <w:t>K dosažení cílů předškolního vzdělávání</w:t>
      </w:r>
      <w:r w:rsidR="00C255D4" w:rsidRPr="000F76FD">
        <w:rPr>
          <w:color w:val="002060"/>
          <w:sz w:val="28"/>
          <w:szCs w:val="20"/>
        </w:rPr>
        <w:t xml:space="preserve"> </w:t>
      </w:r>
      <w:r w:rsidR="00C255D4" w:rsidRPr="000F76FD">
        <w:rPr>
          <w:szCs w:val="20"/>
        </w:rPr>
        <w:t>jsou využívány vzdělávací strategie, které v plné míře respektují vývojová specifika a způsoby učení dětí předškolního věku, jejich individuální dispozice, potřeby a zájmy. Východisky k volbě vzdělávacích strategií jsou konstruktivismus vycházející z konstruování poznatků na základě vlastních zkušeností a informace o osobnosti dítěte získané prostřednictvím metod pedagogického diagnostikování.</w:t>
      </w:r>
    </w:p>
    <w:p w14:paraId="012DCBD5" w14:textId="77777777" w:rsidR="00C255D4" w:rsidRPr="000F76FD" w:rsidRDefault="00C255D4" w:rsidP="000F76FD">
      <w:pPr>
        <w:pStyle w:val="Normlnweb"/>
        <w:tabs>
          <w:tab w:val="left" w:pos="7480"/>
        </w:tabs>
        <w:spacing w:before="0" w:after="0" w:line="360" w:lineRule="auto"/>
        <w:jc w:val="both"/>
        <w:rPr>
          <w:szCs w:val="20"/>
        </w:rPr>
      </w:pPr>
    </w:p>
    <w:p w14:paraId="54F1693E" w14:textId="77777777" w:rsidR="0068566C" w:rsidRPr="000F76FD" w:rsidRDefault="00C255D4" w:rsidP="000F76FD">
      <w:pPr>
        <w:pStyle w:val="Normlnweb"/>
        <w:tabs>
          <w:tab w:val="left" w:pos="7480"/>
        </w:tabs>
        <w:spacing w:before="0" w:after="0" w:line="360" w:lineRule="auto"/>
        <w:jc w:val="both"/>
        <w:rPr>
          <w:szCs w:val="20"/>
        </w:rPr>
      </w:pPr>
      <w:r w:rsidRPr="000F76FD">
        <w:rPr>
          <w:b/>
          <w:szCs w:val="20"/>
        </w:rPr>
        <w:t>Při volbě vzdělávacích strategií</w:t>
      </w:r>
      <w:r w:rsidRPr="000F76FD">
        <w:rPr>
          <w:szCs w:val="20"/>
        </w:rPr>
        <w:t xml:space="preserve"> je důležité respektovat poznatky o způsobech učení dítěte předškolního věku. </w:t>
      </w:r>
    </w:p>
    <w:p w14:paraId="4C5F5893" w14:textId="77777777" w:rsidR="00C255D4" w:rsidRPr="000F76FD" w:rsidRDefault="00C255D4" w:rsidP="000F76FD">
      <w:pPr>
        <w:pStyle w:val="Normlnweb"/>
        <w:tabs>
          <w:tab w:val="left" w:pos="7480"/>
        </w:tabs>
        <w:spacing w:before="0" w:after="0" w:line="360" w:lineRule="auto"/>
        <w:jc w:val="both"/>
        <w:rPr>
          <w:szCs w:val="20"/>
        </w:rPr>
      </w:pPr>
      <w:r w:rsidRPr="000F76FD">
        <w:rPr>
          <w:szCs w:val="20"/>
        </w:rPr>
        <w:t xml:space="preserve">K nejvýznamnějším patří </w:t>
      </w:r>
      <w:r w:rsidRPr="000F76FD">
        <w:rPr>
          <w:b/>
          <w:szCs w:val="20"/>
        </w:rPr>
        <w:t xml:space="preserve">spontánní učení </w:t>
      </w:r>
      <w:r w:rsidRPr="000F76FD">
        <w:rPr>
          <w:szCs w:val="20"/>
        </w:rPr>
        <w:t xml:space="preserve">probíhající zejména v rámci </w:t>
      </w:r>
      <w:r w:rsidR="00044E97" w:rsidRPr="000F76FD">
        <w:rPr>
          <w:b/>
          <w:szCs w:val="20"/>
        </w:rPr>
        <w:t xml:space="preserve">hry, </w:t>
      </w:r>
      <w:r w:rsidR="00044E97" w:rsidRPr="000F76FD">
        <w:rPr>
          <w:szCs w:val="20"/>
        </w:rPr>
        <w:t xml:space="preserve">kterou se </w:t>
      </w:r>
      <w:r w:rsidR="007C4C1A" w:rsidRPr="000F76FD">
        <w:rPr>
          <w:szCs w:val="20"/>
        </w:rPr>
        <w:t>dítě zabývá na základě svého zájmu a vlastní volby. Spontánní činnosti a hra jsou významnou součástí denního programu.</w:t>
      </w:r>
    </w:p>
    <w:p w14:paraId="00D5D7AC" w14:textId="77777777" w:rsidR="007C4C1A" w:rsidRPr="000F76FD" w:rsidRDefault="007C4C1A" w:rsidP="000F76FD">
      <w:pPr>
        <w:pStyle w:val="Normlnweb"/>
        <w:tabs>
          <w:tab w:val="left" w:pos="7480"/>
        </w:tabs>
        <w:spacing w:before="0" w:after="0" w:line="360" w:lineRule="auto"/>
        <w:jc w:val="both"/>
        <w:rPr>
          <w:szCs w:val="20"/>
        </w:rPr>
      </w:pPr>
    </w:p>
    <w:p w14:paraId="26BF93EA" w14:textId="77777777" w:rsidR="00054294" w:rsidRPr="000F76FD" w:rsidRDefault="00765FD3" w:rsidP="000F76FD">
      <w:pPr>
        <w:pStyle w:val="Normlnweb"/>
        <w:tabs>
          <w:tab w:val="left" w:pos="7480"/>
        </w:tabs>
        <w:spacing w:before="0" w:after="0" w:line="360" w:lineRule="auto"/>
        <w:jc w:val="both"/>
        <w:rPr>
          <w:szCs w:val="20"/>
        </w:rPr>
      </w:pPr>
      <w:r w:rsidRPr="000F76FD">
        <w:rPr>
          <w:b/>
          <w:szCs w:val="20"/>
        </w:rPr>
        <w:t>V</w:t>
      </w:r>
      <w:r w:rsidR="007C4C1A" w:rsidRPr="000F76FD">
        <w:rPr>
          <w:b/>
          <w:szCs w:val="20"/>
        </w:rPr>
        <w:t xml:space="preserve">edle spontánních činností a her jsou v předškolním vzdělávání dětem nabízeny </w:t>
      </w:r>
      <w:r w:rsidRPr="000F76FD">
        <w:rPr>
          <w:b/>
          <w:szCs w:val="20"/>
        </w:rPr>
        <w:t xml:space="preserve">vzdělávací činnosti, </w:t>
      </w:r>
      <w:r w:rsidRPr="000F76FD">
        <w:rPr>
          <w:szCs w:val="20"/>
        </w:rPr>
        <w:t xml:space="preserve">které připravuje učitel. Z hlediska míry vedení učitelem mohou být koncipovány jako </w:t>
      </w:r>
      <w:r w:rsidRPr="000F76FD">
        <w:rPr>
          <w:b/>
          <w:szCs w:val="20"/>
        </w:rPr>
        <w:t xml:space="preserve">nepřímo řízené, </w:t>
      </w:r>
      <w:r w:rsidRPr="000F76FD">
        <w:rPr>
          <w:szCs w:val="20"/>
        </w:rPr>
        <w:t xml:space="preserve">v nichž učitel dává dítěti možnost výběru z rozmanité </w:t>
      </w:r>
      <w:r w:rsidR="00054294" w:rsidRPr="000F76FD">
        <w:rPr>
          <w:szCs w:val="20"/>
        </w:rPr>
        <w:t>nabídky.</w:t>
      </w:r>
    </w:p>
    <w:p w14:paraId="669A2DB6" w14:textId="241531AC" w:rsidR="0086344E" w:rsidRPr="00A3743A" w:rsidRDefault="00054294" w:rsidP="000F76FD">
      <w:pPr>
        <w:pStyle w:val="Normlnweb"/>
        <w:tabs>
          <w:tab w:val="left" w:pos="7480"/>
        </w:tabs>
        <w:spacing w:before="0" w:after="0" w:line="360" w:lineRule="auto"/>
        <w:jc w:val="both"/>
        <w:rPr>
          <w:szCs w:val="20"/>
        </w:rPr>
      </w:pPr>
      <w:r w:rsidRPr="000F76FD">
        <w:rPr>
          <w:szCs w:val="20"/>
        </w:rPr>
        <w:t xml:space="preserve">Dalším typem jsou </w:t>
      </w:r>
      <w:r w:rsidRPr="000F76FD">
        <w:rPr>
          <w:b/>
          <w:szCs w:val="20"/>
        </w:rPr>
        <w:t>vzdělávací činnosti řízené.</w:t>
      </w:r>
      <w:r w:rsidR="00765FD3" w:rsidRPr="000F76FD">
        <w:rPr>
          <w:b/>
          <w:szCs w:val="20"/>
        </w:rPr>
        <w:t xml:space="preserve"> </w:t>
      </w:r>
      <w:r w:rsidRPr="000F76FD">
        <w:rPr>
          <w:szCs w:val="20"/>
        </w:rPr>
        <w:t>V obou typech vzdělávacích činností působí učitel v roli průvodce dítěte na cestě za jeho poznáváním.</w:t>
      </w:r>
      <w:r w:rsidR="003258AD" w:rsidRPr="000F76FD">
        <w:rPr>
          <w:szCs w:val="20"/>
        </w:rPr>
        <w:t xml:space="preserve"> Jeho přístup je podporující, projevuje se respektující komunikací, vylučuje manipulaci s dítětem a vytváření soutěživého prostředí.</w:t>
      </w:r>
    </w:p>
    <w:p w14:paraId="43D89C96" w14:textId="77777777" w:rsidR="0086344E" w:rsidRPr="000F76FD" w:rsidRDefault="0086344E" w:rsidP="000F76FD">
      <w:pPr>
        <w:pStyle w:val="Normlnweb"/>
        <w:tabs>
          <w:tab w:val="left" w:pos="7480"/>
        </w:tabs>
        <w:spacing w:before="0" w:after="0" w:line="360" w:lineRule="auto"/>
        <w:jc w:val="both"/>
        <w:rPr>
          <w:b/>
          <w:szCs w:val="20"/>
        </w:rPr>
      </w:pPr>
    </w:p>
    <w:p w14:paraId="67FBF337" w14:textId="77777777" w:rsidR="003258AD" w:rsidRPr="000F76FD" w:rsidRDefault="003258AD" w:rsidP="000F76FD">
      <w:pPr>
        <w:pStyle w:val="Normlnweb"/>
        <w:tabs>
          <w:tab w:val="left" w:pos="7480"/>
        </w:tabs>
        <w:spacing w:before="0" w:after="0" w:line="360" w:lineRule="auto"/>
        <w:jc w:val="both"/>
        <w:rPr>
          <w:szCs w:val="20"/>
        </w:rPr>
      </w:pPr>
      <w:r w:rsidRPr="000F76FD">
        <w:rPr>
          <w:b/>
          <w:szCs w:val="20"/>
        </w:rPr>
        <w:t xml:space="preserve">Vzdělávací činnosti </w:t>
      </w:r>
      <w:r w:rsidRPr="000F76FD">
        <w:rPr>
          <w:szCs w:val="20"/>
        </w:rPr>
        <w:t>je vhodné realizovat prostřednictvím prožitkového, kooperativního, situačního a sociálního učení.</w:t>
      </w:r>
    </w:p>
    <w:p w14:paraId="47AE852F" w14:textId="77777777" w:rsidR="003258AD" w:rsidRPr="000F76FD" w:rsidRDefault="003258AD" w:rsidP="000F76FD">
      <w:pPr>
        <w:pStyle w:val="Normlnweb"/>
        <w:tabs>
          <w:tab w:val="left" w:pos="7480"/>
        </w:tabs>
        <w:spacing w:before="0" w:after="0" w:line="360" w:lineRule="auto"/>
        <w:jc w:val="both"/>
        <w:rPr>
          <w:szCs w:val="20"/>
        </w:rPr>
      </w:pPr>
    </w:p>
    <w:p w14:paraId="0D382DC0" w14:textId="77777777" w:rsidR="003258AD" w:rsidRPr="000F76FD" w:rsidRDefault="003258AD" w:rsidP="000F76FD">
      <w:pPr>
        <w:pStyle w:val="Normlnweb"/>
        <w:numPr>
          <w:ilvl w:val="0"/>
          <w:numId w:val="14"/>
        </w:numPr>
        <w:tabs>
          <w:tab w:val="left" w:pos="7480"/>
        </w:tabs>
        <w:spacing w:before="0" w:after="0" w:line="360" w:lineRule="auto"/>
        <w:jc w:val="both"/>
        <w:rPr>
          <w:b/>
          <w:szCs w:val="20"/>
        </w:rPr>
      </w:pPr>
      <w:r w:rsidRPr="000F76FD">
        <w:rPr>
          <w:b/>
          <w:szCs w:val="20"/>
        </w:rPr>
        <w:t>Prožitkové učení</w:t>
      </w:r>
      <w:r w:rsidR="0086344E" w:rsidRPr="000F76FD">
        <w:rPr>
          <w:b/>
          <w:szCs w:val="20"/>
        </w:rPr>
        <w:t xml:space="preserve"> </w:t>
      </w:r>
      <w:r w:rsidR="0086344E" w:rsidRPr="000F76FD">
        <w:rPr>
          <w:szCs w:val="20"/>
        </w:rPr>
        <w:t>je založené na přímých zážitcích dítěte, na učení se v autentických situacích nebo situacích blízkých reálnému životu. Podporuje zvídavost dítěte, jeho aktivitu a potřebu objevovat.</w:t>
      </w:r>
    </w:p>
    <w:p w14:paraId="3F3FD1C7" w14:textId="77777777" w:rsidR="00E13140" w:rsidRPr="000F76FD" w:rsidRDefault="00E13140" w:rsidP="000F76FD">
      <w:pPr>
        <w:pStyle w:val="Normlnweb"/>
        <w:numPr>
          <w:ilvl w:val="0"/>
          <w:numId w:val="14"/>
        </w:numPr>
        <w:tabs>
          <w:tab w:val="left" w:pos="7480"/>
        </w:tabs>
        <w:spacing w:before="0" w:after="0" w:line="360" w:lineRule="auto"/>
        <w:jc w:val="both"/>
        <w:rPr>
          <w:szCs w:val="20"/>
        </w:rPr>
      </w:pPr>
      <w:r w:rsidRPr="000F76FD">
        <w:rPr>
          <w:b/>
          <w:szCs w:val="20"/>
        </w:rPr>
        <w:t xml:space="preserve">Kooperativní učení </w:t>
      </w:r>
      <w:r w:rsidRPr="000F76FD">
        <w:rPr>
          <w:szCs w:val="20"/>
        </w:rPr>
        <w:t>založené na spolupráci dětí ponechává dostatek prostoru pro vyjádření sebe sama, umožňuje dětem rozvíjet se v souladu se svými dispozicemi.</w:t>
      </w:r>
    </w:p>
    <w:p w14:paraId="0E5F8D85" w14:textId="77777777" w:rsidR="00E13140" w:rsidRPr="000F76FD" w:rsidRDefault="008C300C" w:rsidP="000F76FD">
      <w:pPr>
        <w:pStyle w:val="Normlnweb"/>
        <w:numPr>
          <w:ilvl w:val="0"/>
          <w:numId w:val="14"/>
        </w:numPr>
        <w:tabs>
          <w:tab w:val="left" w:pos="7480"/>
        </w:tabs>
        <w:spacing w:before="0" w:after="0" w:line="360" w:lineRule="auto"/>
        <w:jc w:val="both"/>
        <w:rPr>
          <w:szCs w:val="20"/>
        </w:rPr>
      </w:pPr>
      <w:r w:rsidRPr="000F76FD">
        <w:rPr>
          <w:b/>
          <w:szCs w:val="20"/>
        </w:rPr>
        <w:t xml:space="preserve">Situační učení </w:t>
      </w:r>
      <w:r w:rsidR="000D154C" w:rsidRPr="000F76FD">
        <w:rPr>
          <w:szCs w:val="20"/>
        </w:rPr>
        <w:t>staví na využití situací, které se kolem nás v reálném životě dějí. Pomáhá dítěti lépe porozumět světu a dění v něm.</w:t>
      </w:r>
    </w:p>
    <w:p w14:paraId="02C4F313" w14:textId="77777777" w:rsidR="0020158E" w:rsidRPr="000F76FD" w:rsidRDefault="000D154C" w:rsidP="000F76FD">
      <w:pPr>
        <w:pStyle w:val="Normlnweb"/>
        <w:numPr>
          <w:ilvl w:val="0"/>
          <w:numId w:val="14"/>
        </w:numPr>
        <w:tabs>
          <w:tab w:val="left" w:pos="7480"/>
        </w:tabs>
        <w:spacing w:before="0" w:after="0" w:line="360" w:lineRule="auto"/>
        <w:jc w:val="both"/>
        <w:rPr>
          <w:szCs w:val="20"/>
        </w:rPr>
      </w:pPr>
      <w:r w:rsidRPr="000F76FD">
        <w:rPr>
          <w:b/>
          <w:szCs w:val="20"/>
        </w:rPr>
        <w:t xml:space="preserve">Sociální učení </w:t>
      </w:r>
      <w:r w:rsidRPr="000F76FD">
        <w:rPr>
          <w:szCs w:val="20"/>
        </w:rPr>
        <w:t xml:space="preserve">je hlavním </w:t>
      </w:r>
      <w:r w:rsidR="00B9768C" w:rsidRPr="000F76FD">
        <w:rPr>
          <w:szCs w:val="20"/>
        </w:rPr>
        <w:t>nástrojem socializace, při kterém si děti osvojují</w:t>
      </w:r>
      <w:r w:rsidR="00556E57" w:rsidRPr="000F76FD">
        <w:rPr>
          <w:szCs w:val="20"/>
        </w:rPr>
        <w:t xml:space="preserve"> je sociálním posilováním, nápodobou a identifikací.</w:t>
      </w:r>
    </w:p>
    <w:p w14:paraId="58ADC584" w14:textId="77777777" w:rsidR="0020158E" w:rsidRPr="000F76FD" w:rsidRDefault="0020158E" w:rsidP="000F76FD">
      <w:pPr>
        <w:pStyle w:val="Normlnweb"/>
        <w:tabs>
          <w:tab w:val="left" w:pos="7480"/>
        </w:tabs>
        <w:spacing w:before="0" w:after="0" w:line="360" w:lineRule="auto"/>
        <w:jc w:val="both"/>
        <w:rPr>
          <w:szCs w:val="20"/>
        </w:rPr>
      </w:pPr>
    </w:p>
    <w:p w14:paraId="1D7F39D7" w14:textId="77777777" w:rsidR="0020158E" w:rsidRPr="000F76FD" w:rsidRDefault="0020158E" w:rsidP="000F76FD">
      <w:pPr>
        <w:pStyle w:val="Normlnweb"/>
        <w:tabs>
          <w:tab w:val="left" w:pos="7480"/>
        </w:tabs>
        <w:spacing w:before="0" w:after="0" w:line="360" w:lineRule="auto"/>
        <w:jc w:val="both"/>
        <w:rPr>
          <w:szCs w:val="20"/>
        </w:rPr>
      </w:pPr>
      <w:r w:rsidRPr="000F76FD">
        <w:rPr>
          <w:szCs w:val="20"/>
        </w:rPr>
        <w:t>V předškolním vzdělávání jsou uplatňovány všechny základní organizační formy:</w:t>
      </w:r>
    </w:p>
    <w:p w14:paraId="34DAB244" w14:textId="77777777" w:rsidR="000D154C" w:rsidRPr="000F76FD" w:rsidRDefault="0020158E" w:rsidP="000F76FD">
      <w:pPr>
        <w:pStyle w:val="Normlnweb"/>
        <w:tabs>
          <w:tab w:val="left" w:pos="7480"/>
        </w:tabs>
        <w:spacing w:before="0" w:after="0" w:line="360" w:lineRule="auto"/>
        <w:jc w:val="both"/>
        <w:rPr>
          <w:b/>
          <w:szCs w:val="20"/>
        </w:rPr>
      </w:pPr>
      <w:r w:rsidRPr="000F76FD">
        <w:rPr>
          <w:b/>
          <w:szCs w:val="20"/>
        </w:rPr>
        <w:t>Skupinová, individuální a hromadná.</w:t>
      </w:r>
    </w:p>
    <w:p w14:paraId="44F5A748" w14:textId="77777777" w:rsidR="0020158E" w:rsidRPr="000F76FD" w:rsidRDefault="0020158E" w:rsidP="000F76FD">
      <w:pPr>
        <w:pStyle w:val="Normlnweb"/>
        <w:tabs>
          <w:tab w:val="left" w:pos="7480"/>
        </w:tabs>
        <w:spacing w:before="0" w:after="0" w:line="360" w:lineRule="auto"/>
        <w:jc w:val="both"/>
        <w:rPr>
          <w:szCs w:val="20"/>
        </w:rPr>
      </w:pPr>
      <w:r w:rsidRPr="000F76FD">
        <w:rPr>
          <w:szCs w:val="20"/>
        </w:rPr>
        <w:t>Zařazování skupinové formy vzdělávání založené na kooperativním učení představuje zásadní vzdělávací strategii předškolního vzdělávání.</w:t>
      </w:r>
    </w:p>
    <w:p w14:paraId="16E57BF9" w14:textId="77777777" w:rsidR="003C4E3A" w:rsidRPr="000F76FD" w:rsidRDefault="003C4E3A" w:rsidP="000F76FD">
      <w:pPr>
        <w:pStyle w:val="Normlnweb"/>
        <w:tabs>
          <w:tab w:val="left" w:pos="7480"/>
        </w:tabs>
        <w:spacing w:before="0" w:after="0" w:line="360" w:lineRule="auto"/>
        <w:jc w:val="both"/>
        <w:rPr>
          <w:b/>
          <w:szCs w:val="20"/>
        </w:rPr>
      </w:pPr>
    </w:p>
    <w:p w14:paraId="7CD1CAFB" w14:textId="77777777" w:rsidR="005028AD" w:rsidRPr="000F76FD" w:rsidRDefault="00361A90" w:rsidP="000F76FD">
      <w:pPr>
        <w:pStyle w:val="Normlnweb"/>
        <w:tabs>
          <w:tab w:val="left" w:pos="7480"/>
        </w:tabs>
        <w:spacing w:before="0" w:after="0" w:line="360" w:lineRule="auto"/>
        <w:jc w:val="both"/>
        <w:rPr>
          <w:b/>
          <w:szCs w:val="20"/>
        </w:rPr>
      </w:pPr>
      <w:r w:rsidRPr="000F76FD">
        <w:rPr>
          <w:b/>
          <w:color w:val="002060"/>
          <w:sz w:val="28"/>
          <w:szCs w:val="20"/>
        </w:rPr>
        <w:t xml:space="preserve">5.2. </w:t>
      </w:r>
      <w:r w:rsidR="005028AD" w:rsidRPr="000F76FD">
        <w:rPr>
          <w:b/>
          <w:color w:val="002060"/>
          <w:sz w:val="28"/>
          <w:szCs w:val="20"/>
        </w:rPr>
        <w:t>Základní gramotnosti</w:t>
      </w:r>
      <w:r w:rsidR="005028AD" w:rsidRPr="000F76FD">
        <w:rPr>
          <w:b/>
          <w:szCs w:val="20"/>
        </w:rPr>
        <w:tab/>
      </w:r>
      <w:r w:rsidR="005028AD" w:rsidRPr="000F76FD">
        <w:rPr>
          <w:b/>
          <w:szCs w:val="20"/>
        </w:rPr>
        <w:tab/>
      </w:r>
    </w:p>
    <w:p w14:paraId="176502FC" w14:textId="77777777" w:rsidR="003C4E3A" w:rsidRPr="000F76FD" w:rsidRDefault="003C4E3A" w:rsidP="000F76FD">
      <w:pPr>
        <w:autoSpaceDE w:val="0"/>
        <w:spacing w:line="360" w:lineRule="auto"/>
        <w:jc w:val="both"/>
        <w:rPr>
          <w:b/>
          <w:i/>
        </w:rPr>
      </w:pPr>
    </w:p>
    <w:p w14:paraId="19304482" w14:textId="77777777" w:rsidR="00F10E66" w:rsidRPr="000F76FD" w:rsidRDefault="005028AD" w:rsidP="000F76FD">
      <w:pPr>
        <w:autoSpaceDE w:val="0"/>
        <w:spacing w:line="360" w:lineRule="auto"/>
        <w:jc w:val="both"/>
        <w:rPr>
          <w:b/>
          <w:color w:val="002060"/>
        </w:rPr>
      </w:pPr>
      <w:r w:rsidRPr="000F76FD">
        <w:rPr>
          <w:b/>
          <w:color w:val="002060"/>
        </w:rPr>
        <w:t>Čtenářská gramotnost</w:t>
      </w:r>
    </w:p>
    <w:p w14:paraId="6BC0E339" w14:textId="77777777" w:rsidR="005028AD" w:rsidRPr="000F76FD" w:rsidRDefault="005028AD" w:rsidP="000F76FD">
      <w:pPr>
        <w:autoSpaceDE w:val="0"/>
        <w:spacing w:line="360" w:lineRule="auto"/>
        <w:jc w:val="both"/>
        <w:rPr>
          <w:b/>
          <w:color w:val="002060"/>
        </w:rPr>
      </w:pPr>
    </w:p>
    <w:p w14:paraId="61DA0428" w14:textId="77777777" w:rsidR="005028AD" w:rsidRPr="000F76FD" w:rsidRDefault="005028AD" w:rsidP="000F76FD">
      <w:pPr>
        <w:autoSpaceDE w:val="0"/>
        <w:spacing w:line="360" w:lineRule="auto"/>
        <w:jc w:val="both"/>
        <w:rPr>
          <w:color w:val="002060"/>
        </w:rPr>
      </w:pPr>
      <w:r w:rsidRPr="000F76FD">
        <w:rPr>
          <w:color w:val="002060"/>
        </w:rPr>
        <w:t>Vymezení čtenářské gramotnosti</w:t>
      </w:r>
    </w:p>
    <w:p w14:paraId="03DE5584" w14:textId="77777777" w:rsidR="008E359E" w:rsidRPr="000F76FD" w:rsidRDefault="008E359E" w:rsidP="000F76FD">
      <w:pPr>
        <w:autoSpaceDE w:val="0"/>
        <w:spacing w:line="360" w:lineRule="auto"/>
        <w:jc w:val="both"/>
        <w:rPr>
          <w:color w:val="002060"/>
        </w:rPr>
      </w:pPr>
    </w:p>
    <w:p w14:paraId="03835A69" w14:textId="77777777" w:rsidR="005028AD" w:rsidRPr="000F76FD" w:rsidRDefault="00955D42" w:rsidP="000F76FD">
      <w:pPr>
        <w:autoSpaceDE w:val="0"/>
        <w:spacing w:line="360" w:lineRule="auto"/>
        <w:jc w:val="both"/>
      </w:pPr>
      <w:r w:rsidRPr="000F76FD">
        <w:t>Čtenářská gramotnost je schopnost využívat soubor znalostí, dovedností a postojů při práci s texty v nejširším slova smyslu. Utváří se celoživotně. Vzdělávání otevírá možnosti pro její systematický rozvoj. Vstřícný vztah ke čtení chápeme jako základní předpoklad pro další rozvoj čtenářství a čtenářské gramotnosti. P</w:t>
      </w:r>
      <w:r w:rsidR="003F51D3" w:rsidRPr="000F76FD">
        <w:t>okud u dítěte vznikne zaujetí četbou a vytvoří se také návyk pravidelného čtení, které mu přináší zážitek z četby, zvyšuje se šance, že se jeho čtenářské dovednosti a znalosti budou rozšiřovat. Chceme, aby se z dětí stali nezávislí a přemýšliví čtenáři.</w:t>
      </w:r>
    </w:p>
    <w:p w14:paraId="61301D1F" w14:textId="77777777" w:rsidR="003F51D3" w:rsidRPr="000F76FD" w:rsidRDefault="003F51D3" w:rsidP="000F76FD">
      <w:pPr>
        <w:autoSpaceDE w:val="0"/>
        <w:spacing w:line="360" w:lineRule="auto"/>
        <w:jc w:val="both"/>
      </w:pPr>
      <w:r w:rsidRPr="000F76FD">
        <w:t>Nezávislý čtenář uvážlivě volí četbu, reflektuje průběh svého čtení a čtenářství, využívá vhodné strategie a postupy při práci s texty.</w:t>
      </w:r>
    </w:p>
    <w:p w14:paraId="0DDA2A32" w14:textId="77777777" w:rsidR="008E359E" w:rsidRPr="000F76FD" w:rsidRDefault="008E359E" w:rsidP="000F76FD">
      <w:pPr>
        <w:autoSpaceDE w:val="0"/>
        <w:spacing w:line="360" w:lineRule="auto"/>
        <w:jc w:val="both"/>
      </w:pPr>
    </w:p>
    <w:p w14:paraId="05918447" w14:textId="77777777" w:rsidR="008E359E" w:rsidRPr="000F76FD" w:rsidRDefault="008E359E" w:rsidP="000F76FD">
      <w:pPr>
        <w:autoSpaceDE w:val="0"/>
        <w:spacing w:line="360" w:lineRule="auto"/>
        <w:jc w:val="both"/>
      </w:pPr>
      <w:r w:rsidRPr="000F76FD">
        <w:t>Čtenářská gramotnost v předškolním vzdělávání</w:t>
      </w:r>
    </w:p>
    <w:p w14:paraId="3A8C4F8A" w14:textId="77777777" w:rsidR="008E359E" w:rsidRPr="000F76FD" w:rsidRDefault="008E359E" w:rsidP="000F76FD">
      <w:pPr>
        <w:autoSpaceDE w:val="0"/>
        <w:spacing w:line="360" w:lineRule="auto"/>
        <w:jc w:val="both"/>
      </w:pPr>
    </w:p>
    <w:p w14:paraId="33D4405E" w14:textId="77777777" w:rsidR="008E359E" w:rsidRPr="000F76FD" w:rsidRDefault="008E359E" w:rsidP="000F76FD">
      <w:pPr>
        <w:autoSpaceDE w:val="0"/>
        <w:spacing w:line="360" w:lineRule="auto"/>
        <w:jc w:val="both"/>
      </w:pPr>
      <w:r w:rsidRPr="000F76FD">
        <w:t>Předškolní období je rozhodující pro založení vztahu dítěte ke knize, k seznamování s různými formami mluveného a čteného projevu. Vedeme děti k rozvoji ř</w:t>
      </w:r>
      <w:r w:rsidR="0010125C" w:rsidRPr="000F76FD">
        <w:t>eči a rozšiřování slovní zásoby, k pozornosti, soustředění a koncentraci, umění naslouchat, zapamatovat si a následně vše vyjádřit různými způsoby. Čtenářskou gramotnost rozví</w:t>
      </w:r>
      <w:r w:rsidR="0068290B" w:rsidRPr="000F76FD">
        <w:t>jíme kladením otázek vedoucích k porozumění obsahu a hledáním odpovědí na ně, odhalováním podstatných informací, formulováním hlavních myšlenek textu, předvídáním obsahu, odhadováním významu neznámých slov.</w:t>
      </w:r>
    </w:p>
    <w:p w14:paraId="70B62AD1" w14:textId="77777777" w:rsidR="0068290B" w:rsidRPr="000F76FD" w:rsidRDefault="0068290B" w:rsidP="000F76FD">
      <w:pPr>
        <w:autoSpaceDE w:val="0"/>
        <w:spacing w:line="360" w:lineRule="auto"/>
        <w:jc w:val="both"/>
      </w:pPr>
      <w:r w:rsidRPr="000F76FD">
        <w:t>Děti tvoří vlastní díla (obrázkový seriál, ilustraci k textu či krátké záznamy), vyvozují závěry, diskutují s ostatními, obhajují své názory nebo se učí přijmout názor druhých, reflektují své čtenářské zážitky.</w:t>
      </w:r>
    </w:p>
    <w:p w14:paraId="17957782" w14:textId="77777777" w:rsidR="0068290B" w:rsidRPr="000F76FD" w:rsidRDefault="0068290B" w:rsidP="000F76FD">
      <w:pPr>
        <w:autoSpaceDE w:val="0"/>
        <w:spacing w:line="360" w:lineRule="auto"/>
        <w:jc w:val="both"/>
      </w:pPr>
      <w:r w:rsidRPr="000F76FD">
        <w:t>Zásadní úlohu</w:t>
      </w:r>
      <w:r w:rsidR="005934CD" w:rsidRPr="000F76FD">
        <w:t xml:space="preserve"> pro rozvoj čtenářské gramotnosti od nejranějšího věku sehrává rodina, která by měla dítěti připravit prostředí s dostatečným množstvím kvalitních podnětů. Mateřská škola může rodinu v tomto ohledu hodně podpořit vlastním příkladem, vzájemným předáváním inspirace, zapojením rodičů do života školy.</w:t>
      </w:r>
    </w:p>
    <w:p w14:paraId="5C167923" w14:textId="77777777" w:rsidR="005934CD" w:rsidRPr="000F76FD" w:rsidRDefault="005934CD" w:rsidP="000F76FD">
      <w:pPr>
        <w:autoSpaceDE w:val="0"/>
        <w:spacing w:line="360" w:lineRule="auto"/>
        <w:jc w:val="both"/>
      </w:pPr>
    </w:p>
    <w:p w14:paraId="6532156B" w14:textId="77777777" w:rsidR="005934CD" w:rsidRPr="000F76FD" w:rsidRDefault="005934CD" w:rsidP="000F76FD">
      <w:pPr>
        <w:autoSpaceDE w:val="0"/>
        <w:spacing w:line="360" w:lineRule="auto"/>
        <w:jc w:val="both"/>
      </w:pPr>
      <w:r w:rsidRPr="000F76FD">
        <w:t>Ukotvení čtenářské gramotnosti v RVP PV</w:t>
      </w:r>
    </w:p>
    <w:p w14:paraId="4D6CA4AE" w14:textId="77777777" w:rsidR="005934CD" w:rsidRPr="000F76FD" w:rsidRDefault="001C2AA8" w:rsidP="000F76FD">
      <w:pPr>
        <w:autoSpaceDE w:val="0"/>
        <w:spacing w:line="360" w:lineRule="auto"/>
        <w:jc w:val="both"/>
      </w:pPr>
      <w:r w:rsidRPr="000F76FD">
        <w:t xml:space="preserve">Vzdělávací obsah uspořádaný do vzdělávacích oblastí nabízí potenciál k rozvoji čtenářské gramotnosti. V některých případech je rozvoj čtenářské gramotnosti nedílnou součástí očekávaných výsledků učení. Jindy </w:t>
      </w:r>
      <w:r w:rsidR="00962824" w:rsidRPr="000F76FD">
        <w:t>směřují k vytváření a rozvoj čtenářské gramotnosti očekávané výsledky učení při zvolení vhodné vzdělávací strategie.</w:t>
      </w:r>
    </w:p>
    <w:p w14:paraId="5BF675E2" w14:textId="77777777" w:rsidR="00C616A4" w:rsidRPr="000F76FD" w:rsidRDefault="00C616A4" w:rsidP="000F76FD">
      <w:pPr>
        <w:autoSpaceDE w:val="0"/>
        <w:spacing w:line="360" w:lineRule="auto"/>
        <w:jc w:val="both"/>
      </w:pPr>
    </w:p>
    <w:p w14:paraId="191554AB" w14:textId="77777777" w:rsidR="00C616A4" w:rsidRPr="000F76FD" w:rsidRDefault="00C616A4" w:rsidP="000F76FD">
      <w:pPr>
        <w:autoSpaceDE w:val="0"/>
        <w:spacing w:line="360" w:lineRule="auto"/>
        <w:jc w:val="both"/>
      </w:pPr>
    </w:p>
    <w:p w14:paraId="625DD75F" w14:textId="77777777" w:rsidR="00C616A4" w:rsidRPr="000F76FD" w:rsidRDefault="00C616A4" w:rsidP="000F76FD">
      <w:pPr>
        <w:autoSpaceDE w:val="0"/>
        <w:spacing w:line="360" w:lineRule="auto"/>
        <w:jc w:val="both"/>
        <w:rPr>
          <w:b/>
          <w:color w:val="002060"/>
        </w:rPr>
      </w:pPr>
      <w:r w:rsidRPr="000F76FD">
        <w:rPr>
          <w:b/>
          <w:color w:val="002060"/>
        </w:rPr>
        <w:t>Matematická gramotnost</w:t>
      </w:r>
    </w:p>
    <w:p w14:paraId="451C3AA4" w14:textId="77777777" w:rsidR="00C616A4" w:rsidRPr="000F76FD" w:rsidRDefault="00C616A4" w:rsidP="000F76FD">
      <w:pPr>
        <w:autoSpaceDE w:val="0"/>
        <w:spacing w:line="360" w:lineRule="auto"/>
        <w:jc w:val="both"/>
        <w:rPr>
          <w:b/>
        </w:rPr>
      </w:pPr>
    </w:p>
    <w:p w14:paraId="67028B54" w14:textId="77777777" w:rsidR="003B0A6D" w:rsidRPr="000F76FD" w:rsidRDefault="003B0A6D" w:rsidP="000F76FD">
      <w:pPr>
        <w:autoSpaceDE w:val="0"/>
        <w:spacing w:line="360" w:lineRule="auto"/>
        <w:jc w:val="both"/>
        <w:rPr>
          <w:color w:val="002060"/>
        </w:rPr>
      </w:pPr>
      <w:r w:rsidRPr="000F76FD">
        <w:rPr>
          <w:color w:val="002060"/>
        </w:rPr>
        <w:t>Vymezení matematické gramotnosti</w:t>
      </w:r>
    </w:p>
    <w:p w14:paraId="67A808FA" w14:textId="77777777" w:rsidR="003B0A6D" w:rsidRPr="000F76FD" w:rsidRDefault="003B0A6D" w:rsidP="000F76FD">
      <w:pPr>
        <w:autoSpaceDE w:val="0"/>
        <w:spacing w:line="360" w:lineRule="auto"/>
        <w:jc w:val="both"/>
        <w:rPr>
          <w:color w:val="002060"/>
        </w:rPr>
      </w:pPr>
    </w:p>
    <w:p w14:paraId="346D5B81" w14:textId="77777777" w:rsidR="003B0A6D" w:rsidRPr="000F76FD" w:rsidRDefault="003B0A6D" w:rsidP="000F76FD">
      <w:pPr>
        <w:autoSpaceDE w:val="0"/>
        <w:spacing w:line="360" w:lineRule="auto"/>
        <w:jc w:val="both"/>
      </w:pPr>
      <w:r w:rsidRPr="000F76FD">
        <w:t xml:space="preserve">Matematická gramotnost je schopnost jedince </w:t>
      </w:r>
      <w:r w:rsidR="00A217A6" w:rsidRPr="000F76FD">
        <w:t xml:space="preserve">poznat a pochopit roli, kterou </w:t>
      </w:r>
      <w:r w:rsidRPr="000F76FD">
        <w:t>hraje matematika ve světě, dělat dobře podložené úsudky a proniknout do matematiky tak, aby splňovala jeho životní potřeby jako tvořivého, zainteresovaného a přemýšlivého občana.</w:t>
      </w:r>
    </w:p>
    <w:p w14:paraId="625C20EE" w14:textId="77777777" w:rsidR="003B0A6D" w:rsidRPr="000F76FD" w:rsidRDefault="003B0A6D" w:rsidP="000F76FD">
      <w:pPr>
        <w:autoSpaceDE w:val="0"/>
        <w:spacing w:line="360" w:lineRule="auto"/>
        <w:jc w:val="both"/>
      </w:pPr>
    </w:p>
    <w:p w14:paraId="036825BA" w14:textId="77777777" w:rsidR="003B0A6D" w:rsidRPr="000F76FD" w:rsidRDefault="003B0A6D" w:rsidP="000F76FD">
      <w:pPr>
        <w:autoSpaceDE w:val="0"/>
        <w:spacing w:line="360" w:lineRule="auto"/>
        <w:jc w:val="both"/>
      </w:pPr>
      <w:r w:rsidRPr="000F76FD">
        <w:t>Matematická gramotnost v předškolním vzdělávání</w:t>
      </w:r>
    </w:p>
    <w:p w14:paraId="4D7C0D30" w14:textId="77777777" w:rsidR="00285F2C" w:rsidRPr="000F76FD" w:rsidRDefault="00285F2C" w:rsidP="000F76FD">
      <w:pPr>
        <w:autoSpaceDE w:val="0"/>
        <w:spacing w:line="360" w:lineRule="auto"/>
        <w:jc w:val="both"/>
      </w:pPr>
    </w:p>
    <w:p w14:paraId="2B12C241" w14:textId="77777777" w:rsidR="00285F2C" w:rsidRPr="000F76FD" w:rsidRDefault="00285F2C" w:rsidP="000F76FD">
      <w:pPr>
        <w:autoSpaceDE w:val="0"/>
        <w:spacing w:line="360" w:lineRule="auto"/>
        <w:jc w:val="both"/>
      </w:pPr>
      <w:r w:rsidRPr="000F76FD">
        <w:t>V předškolním vzdělávání podporujeme u dětí rozvoj prostorového vnímání a vnímání kvantity.</w:t>
      </w:r>
    </w:p>
    <w:p w14:paraId="09B30CF6" w14:textId="77777777" w:rsidR="00285F2C" w:rsidRPr="000F76FD" w:rsidRDefault="00285F2C" w:rsidP="000F76FD">
      <w:pPr>
        <w:autoSpaceDE w:val="0"/>
        <w:spacing w:line="360" w:lineRule="auto"/>
        <w:jc w:val="both"/>
      </w:pPr>
      <w:r w:rsidRPr="000F76FD">
        <w:t>Při řešení problémů děti využívají metodu pokus – omyl, experimentování a postřehování. Základním prostředkem pro získávání dovedností je spontánní hra, didaktická hra, manipulační činnosti, situační učení, v geometrii pak modelování a konstruktivní hra. Při řešení logických úloh jsou u dětí rozvíjeny důležité myšlenkové operace (třídění, uspořádání, analýza, syntéza, analogie) a práce s podmínkami.</w:t>
      </w:r>
    </w:p>
    <w:p w14:paraId="3504E893" w14:textId="77777777" w:rsidR="00285F2C" w:rsidRPr="000F76FD" w:rsidRDefault="00EB11A7" w:rsidP="000F76FD">
      <w:pPr>
        <w:autoSpaceDE w:val="0"/>
        <w:spacing w:line="360" w:lineRule="auto"/>
        <w:jc w:val="both"/>
      </w:pPr>
      <w:r w:rsidRPr="000F76FD">
        <w:t>Vedeme děti k objasňování postupů a řešení. Vhodným nástrojem je i práce s chybou. V předškolním vzdělávání využíváme „čtení“ obrázkového písma a didakticky laděných pohádek, hádanek, písníček a říkanek s matematickým obsahem. Dítě předškolního věku využívá symbolický jazyk (např. šipky) a rozpozná význam piktogramů, vhodných pro svou věkovou kategorii. Zdokonaluje se při používání pojmů, rozšiřuje si svou slovní zásobu adekvátně věku a situaci. Na své vývojové úrovni zobecňuje získané dílčí zkušenosti a znalosti, objevuje zákonitosti a zdůvodňuje (argumentuje), aktivně používá různé jednoduché matematické jazyky (záznamy).</w:t>
      </w:r>
    </w:p>
    <w:p w14:paraId="185B1384" w14:textId="77777777" w:rsidR="0052417B" w:rsidRPr="000F76FD" w:rsidRDefault="0052417B" w:rsidP="000F76FD">
      <w:pPr>
        <w:autoSpaceDE w:val="0"/>
        <w:spacing w:line="360" w:lineRule="auto"/>
        <w:jc w:val="both"/>
      </w:pPr>
    </w:p>
    <w:p w14:paraId="790866B2" w14:textId="77777777" w:rsidR="0052417B" w:rsidRPr="000F76FD" w:rsidRDefault="0052417B" w:rsidP="000F76FD">
      <w:pPr>
        <w:autoSpaceDE w:val="0"/>
        <w:spacing w:line="360" w:lineRule="auto"/>
        <w:jc w:val="both"/>
      </w:pPr>
      <w:r w:rsidRPr="000F76FD">
        <w:t>Ukotvení matematické gramotnosti v RVP PV</w:t>
      </w:r>
    </w:p>
    <w:p w14:paraId="5258C043" w14:textId="77777777" w:rsidR="00F2272D" w:rsidRPr="000F76FD" w:rsidRDefault="00F2272D" w:rsidP="000F76FD">
      <w:pPr>
        <w:autoSpaceDE w:val="0"/>
        <w:spacing w:line="360" w:lineRule="auto"/>
        <w:jc w:val="both"/>
      </w:pPr>
    </w:p>
    <w:p w14:paraId="31D49F16" w14:textId="77777777" w:rsidR="00F2272D" w:rsidRPr="000F76FD" w:rsidRDefault="00F2272D" w:rsidP="000F76FD">
      <w:pPr>
        <w:autoSpaceDE w:val="0"/>
        <w:spacing w:line="360" w:lineRule="auto"/>
        <w:jc w:val="both"/>
      </w:pPr>
      <w:r w:rsidRPr="000F76FD">
        <w:t>Vzdělávací obsah uspořádaný do vzdělávacích oblastí nabízí potenciál k rozvoji matematické gramotnosti. V některých případech je rozvoj matematické gramotnosti nedílnou součástí očekávaných výsledků učení. Jindy směřují k vytváření a rozvoji gramotnosti očekávané výsledky učení při zvolení vhodné strategie.</w:t>
      </w:r>
    </w:p>
    <w:p w14:paraId="44E7D32D" w14:textId="77777777" w:rsidR="00855543" w:rsidRPr="000F76FD" w:rsidRDefault="00855543" w:rsidP="000F76FD">
      <w:pPr>
        <w:autoSpaceDE w:val="0"/>
        <w:spacing w:line="360" w:lineRule="auto"/>
        <w:jc w:val="both"/>
        <w:rPr>
          <w:b/>
        </w:rPr>
      </w:pPr>
    </w:p>
    <w:p w14:paraId="0C9D4A6E" w14:textId="77777777" w:rsidR="008E359E" w:rsidRPr="000F76FD" w:rsidRDefault="008E359E" w:rsidP="000F76FD">
      <w:pPr>
        <w:autoSpaceDE w:val="0"/>
        <w:spacing w:line="360" w:lineRule="auto"/>
        <w:jc w:val="both"/>
      </w:pPr>
    </w:p>
    <w:p w14:paraId="093D12B7" w14:textId="77777777" w:rsidR="00F10E66" w:rsidRPr="000F76FD" w:rsidRDefault="00F10E66" w:rsidP="000F76FD">
      <w:pPr>
        <w:autoSpaceDE w:val="0"/>
        <w:spacing w:line="360" w:lineRule="auto"/>
        <w:jc w:val="both"/>
        <w:rPr>
          <w:b/>
        </w:rPr>
      </w:pPr>
    </w:p>
    <w:p w14:paraId="0703A52A" w14:textId="77777777" w:rsidR="00F10E66" w:rsidRPr="000F76FD" w:rsidRDefault="00F10E66" w:rsidP="000F76FD">
      <w:pPr>
        <w:autoSpaceDE w:val="0"/>
        <w:spacing w:line="360" w:lineRule="auto"/>
        <w:jc w:val="both"/>
        <w:rPr>
          <w:b/>
        </w:rPr>
      </w:pPr>
    </w:p>
    <w:p w14:paraId="31E3F5F4" w14:textId="77777777" w:rsidR="00F10E66" w:rsidRPr="000F76FD" w:rsidRDefault="00F10E66" w:rsidP="000F76FD">
      <w:pPr>
        <w:autoSpaceDE w:val="0"/>
        <w:spacing w:line="360" w:lineRule="auto"/>
        <w:jc w:val="both"/>
        <w:rPr>
          <w:b/>
        </w:rPr>
      </w:pPr>
    </w:p>
    <w:p w14:paraId="115F663D" w14:textId="77777777" w:rsidR="00F10E66" w:rsidRPr="000F76FD" w:rsidRDefault="00F10E66" w:rsidP="000F76FD">
      <w:pPr>
        <w:autoSpaceDE w:val="0"/>
        <w:spacing w:line="360" w:lineRule="auto"/>
        <w:jc w:val="both"/>
        <w:rPr>
          <w:b/>
        </w:rPr>
      </w:pPr>
    </w:p>
    <w:p w14:paraId="13E1E869" w14:textId="77777777" w:rsidR="00F10E66" w:rsidRPr="000F76FD" w:rsidRDefault="00F10E66" w:rsidP="000F76FD">
      <w:pPr>
        <w:autoSpaceDE w:val="0"/>
        <w:spacing w:line="360" w:lineRule="auto"/>
        <w:jc w:val="both"/>
        <w:rPr>
          <w:b/>
        </w:rPr>
      </w:pPr>
    </w:p>
    <w:p w14:paraId="5C9DCB1A" w14:textId="77777777" w:rsidR="00F10E66" w:rsidRPr="000F76FD" w:rsidRDefault="00F10E66" w:rsidP="000F76FD">
      <w:pPr>
        <w:autoSpaceDE w:val="0"/>
        <w:spacing w:line="360" w:lineRule="auto"/>
        <w:jc w:val="both"/>
        <w:rPr>
          <w:b/>
        </w:rPr>
      </w:pPr>
    </w:p>
    <w:p w14:paraId="2C857ECF" w14:textId="77777777" w:rsidR="00F10E66" w:rsidRPr="000F76FD" w:rsidRDefault="00F10E66" w:rsidP="000F76FD">
      <w:pPr>
        <w:autoSpaceDE w:val="0"/>
        <w:spacing w:line="360" w:lineRule="auto"/>
        <w:jc w:val="both"/>
        <w:rPr>
          <w:b/>
        </w:rPr>
      </w:pPr>
    </w:p>
    <w:p w14:paraId="185EA74A" w14:textId="77777777" w:rsidR="00F10E66" w:rsidRPr="000F76FD" w:rsidRDefault="00F10E66" w:rsidP="000F76FD">
      <w:pPr>
        <w:autoSpaceDE w:val="0"/>
        <w:spacing w:line="360" w:lineRule="auto"/>
        <w:jc w:val="both"/>
        <w:rPr>
          <w:b/>
        </w:rPr>
      </w:pPr>
    </w:p>
    <w:p w14:paraId="02447E6E" w14:textId="77777777" w:rsidR="0098521A" w:rsidRPr="000F76FD" w:rsidRDefault="0098521A" w:rsidP="000F76FD">
      <w:pPr>
        <w:autoSpaceDE w:val="0"/>
        <w:spacing w:line="360" w:lineRule="auto"/>
        <w:jc w:val="both"/>
        <w:rPr>
          <w:b/>
        </w:rPr>
      </w:pPr>
    </w:p>
    <w:p w14:paraId="30E6B50C" w14:textId="77777777" w:rsidR="009A35C6" w:rsidRPr="000F76FD" w:rsidRDefault="009A35C6" w:rsidP="000F76FD">
      <w:pPr>
        <w:spacing w:line="360" w:lineRule="auto"/>
        <w:jc w:val="both"/>
        <w:rPr>
          <w:b/>
          <w:bCs/>
        </w:rPr>
      </w:pPr>
    </w:p>
    <w:p w14:paraId="1DBC5C1D" w14:textId="77777777" w:rsidR="009A35C6" w:rsidRPr="000F76FD" w:rsidRDefault="009A35C6" w:rsidP="000F76FD">
      <w:pPr>
        <w:spacing w:line="360" w:lineRule="auto"/>
        <w:jc w:val="both"/>
        <w:rPr>
          <w:b/>
          <w:bCs/>
        </w:rPr>
      </w:pPr>
    </w:p>
    <w:p w14:paraId="5E267457" w14:textId="77777777" w:rsidR="009A35C6" w:rsidRPr="000F76FD" w:rsidRDefault="009A35C6" w:rsidP="000F76FD">
      <w:pPr>
        <w:spacing w:line="360" w:lineRule="auto"/>
        <w:jc w:val="both"/>
        <w:rPr>
          <w:b/>
          <w:bCs/>
        </w:rPr>
      </w:pPr>
    </w:p>
    <w:p w14:paraId="044A031A" w14:textId="77777777" w:rsidR="009A35C6" w:rsidRPr="000F76FD" w:rsidRDefault="009A35C6" w:rsidP="000F76FD">
      <w:pPr>
        <w:spacing w:line="360" w:lineRule="auto"/>
        <w:jc w:val="both"/>
        <w:rPr>
          <w:b/>
          <w:bCs/>
        </w:rPr>
      </w:pPr>
    </w:p>
    <w:p w14:paraId="2665B997" w14:textId="77777777" w:rsidR="006F5C85" w:rsidRPr="000F76FD" w:rsidRDefault="00FF0BC3" w:rsidP="000F76FD">
      <w:pPr>
        <w:spacing w:line="360" w:lineRule="auto"/>
        <w:jc w:val="both"/>
        <w:rPr>
          <w:b/>
          <w:bCs/>
          <w:color w:val="002060"/>
          <w:sz w:val="28"/>
        </w:rPr>
      </w:pPr>
      <w:r w:rsidRPr="000F76FD">
        <w:rPr>
          <w:b/>
          <w:bCs/>
          <w:color w:val="002060"/>
          <w:sz w:val="28"/>
        </w:rPr>
        <w:t xml:space="preserve"> </w:t>
      </w:r>
      <w:r w:rsidR="00E40D9D" w:rsidRPr="000F76FD">
        <w:rPr>
          <w:b/>
          <w:bCs/>
          <w:color w:val="002060"/>
          <w:sz w:val="28"/>
        </w:rPr>
        <w:t xml:space="preserve">6. </w:t>
      </w:r>
      <w:r w:rsidR="006F5C85" w:rsidRPr="000F76FD">
        <w:rPr>
          <w:b/>
          <w:bCs/>
          <w:color w:val="002060"/>
          <w:sz w:val="28"/>
        </w:rPr>
        <w:t>Vzdělávací obsah</w:t>
      </w:r>
    </w:p>
    <w:p w14:paraId="278D91BA" w14:textId="77777777" w:rsidR="006F5C85" w:rsidRPr="000F76FD" w:rsidRDefault="006F5C85" w:rsidP="000F76FD">
      <w:pPr>
        <w:spacing w:line="360" w:lineRule="auto"/>
        <w:jc w:val="both"/>
        <w:rPr>
          <w:b/>
          <w:bCs/>
          <w:sz w:val="28"/>
        </w:rPr>
      </w:pPr>
    </w:p>
    <w:p w14:paraId="7D1C4510" w14:textId="77777777" w:rsidR="006F5C85" w:rsidRPr="000F76FD" w:rsidRDefault="006F5C85" w:rsidP="000F76FD">
      <w:pPr>
        <w:spacing w:line="360" w:lineRule="auto"/>
        <w:jc w:val="both"/>
        <w:rPr>
          <w:b/>
          <w:bCs/>
        </w:rPr>
      </w:pPr>
      <w:r w:rsidRPr="000F76FD">
        <w:rPr>
          <w:b/>
          <w:bCs/>
        </w:rPr>
        <w:t>Vzdělávací obsah v RVP PV:</w:t>
      </w:r>
    </w:p>
    <w:p w14:paraId="4092755E" w14:textId="77777777" w:rsidR="006F5C85" w:rsidRPr="000F76FD" w:rsidRDefault="006F5C85" w:rsidP="000F76FD">
      <w:pPr>
        <w:pStyle w:val="Odstavecseseznamem"/>
        <w:numPr>
          <w:ilvl w:val="0"/>
          <w:numId w:val="42"/>
        </w:numPr>
        <w:spacing w:line="360" w:lineRule="auto"/>
        <w:jc w:val="both"/>
        <w:rPr>
          <w:bCs/>
        </w:rPr>
      </w:pPr>
      <w:r w:rsidRPr="000F76FD">
        <w:rPr>
          <w:bCs/>
        </w:rPr>
        <w:t>Odpovídá specifikům předškolního vzdělávání</w:t>
      </w:r>
    </w:p>
    <w:p w14:paraId="4DAD690B" w14:textId="77777777" w:rsidR="006F5C85" w:rsidRPr="000F76FD" w:rsidRDefault="006F5C85" w:rsidP="000F76FD">
      <w:pPr>
        <w:pStyle w:val="Odstavecseseznamem"/>
        <w:numPr>
          <w:ilvl w:val="0"/>
          <w:numId w:val="42"/>
        </w:numPr>
        <w:spacing w:line="360" w:lineRule="auto"/>
        <w:jc w:val="both"/>
        <w:rPr>
          <w:bCs/>
        </w:rPr>
      </w:pPr>
      <w:r w:rsidRPr="000F76FD">
        <w:rPr>
          <w:bCs/>
        </w:rPr>
        <w:t>Vytváří příležitosti pro učení a vzbuzuje u dětí přirozený zájem o objevování a poznávání</w:t>
      </w:r>
    </w:p>
    <w:p w14:paraId="10A3B94B" w14:textId="77777777" w:rsidR="006F5C85" w:rsidRPr="000F76FD" w:rsidRDefault="006F5C85" w:rsidP="000F76FD">
      <w:pPr>
        <w:pStyle w:val="Odstavecseseznamem"/>
        <w:numPr>
          <w:ilvl w:val="0"/>
          <w:numId w:val="42"/>
        </w:numPr>
        <w:spacing w:line="360" w:lineRule="auto"/>
        <w:jc w:val="both"/>
        <w:rPr>
          <w:bCs/>
        </w:rPr>
      </w:pPr>
      <w:r w:rsidRPr="000F76FD">
        <w:rPr>
          <w:bCs/>
        </w:rPr>
        <w:t>Představuje kompaktní, vnitřně propojený celek, jehož členění do vzdělávacích oblastí je orientační</w:t>
      </w:r>
    </w:p>
    <w:p w14:paraId="7408341B" w14:textId="77777777" w:rsidR="006F5C85" w:rsidRPr="000F76FD" w:rsidRDefault="006F5C85" w:rsidP="000F76FD">
      <w:pPr>
        <w:pStyle w:val="Odstavecseseznamem"/>
        <w:numPr>
          <w:ilvl w:val="0"/>
          <w:numId w:val="42"/>
        </w:numPr>
        <w:spacing w:line="360" w:lineRule="auto"/>
        <w:jc w:val="both"/>
        <w:rPr>
          <w:bCs/>
        </w:rPr>
      </w:pPr>
      <w:r w:rsidRPr="000F76FD">
        <w:rPr>
          <w:bCs/>
        </w:rPr>
        <w:t>Představuje kompaktní, vnitřně propojený celek, jehož členění do vzdělávacích oblastí je orientační</w:t>
      </w:r>
    </w:p>
    <w:p w14:paraId="79C3E30C" w14:textId="77777777" w:rsidR="006F5C85" w:rsidRPr="000F76FD" w:rsidRDefault="006F5C85" w:rsidP="000F76FD">
      <w:pPr>
        <w:pStyle w:val="Odstavecseseznamem"/>
        <w:numPr>
          <w:ilvl w:val="0"/>
          <w:numId w:val="42"/>
        </w:numPr>
        <w:spacing w:line="360" w:lineRule="auto"/>
        <w:jc w:val="both"/>
        <w:rPr>
          <w:bCs/>
        </w:rPr>
      </w:pPr>
      <w:r w:rsidRPr="000F76FD">
        <w:rPr>
          <w:bCs/>
        </w:rPr>
        <w:t>Představuje činnosti a integrované pojetí obsahů předškolního vzdělávání</w:t>
      </w:r>
    </w:p>
    <w:p w14:paraId="6AEA2B48" w14:textId="77777777" w:rsidR="006F5C85" w:rsidRPr="000F76FD" w:rsidRDefault="006F5C85" w:rsidP="000F76FD">
      <w:pPr>
        <w:pStyle w:val="Odstavecseseznamem"/>
        <w:numPr>
          <w:ilvl w:val="0"/>
          <w:numId w:val="42"/>
        </w:numPr>
        <w:spacing w:line="360" w:lineRule="auto"/>
        <w:jc w:val="both"/>
        <w:rPr>
          <w:bCs/>
        </w:rPr>
      </w:pPr>
      <w:r w:rsidRPr="000F76FD">
        <w:rPr>
          <w:bCs/>
        </w:rPr>
        <w:t>Se stanovuje s respektem k nerovnoměrnému vývoji dětí předškolního věku</w:t>
      </w:r>
    </w:p>
    <w:p w14:paraId="348B66F6" w14:textId="77777777" w:rsidR="006E27AC" w:rsidRPr="000F76FD" w:rsidRDefault="006E27AC" w:rsidP="000F76FD">
      <w:pPr>
        <w:spacing w:line="360" w:lineRule="auto"/>
        <w:jc w:val="both"/>
        <w:rPr>
          <w:bCs/>
        </w:rPr>
      </w:pPr>
    </w:p>
    <w:p w14:paraId="62F9C44E" w14:textId="77777777" w:rsidR="006E27AC" w:rsidRPr="000F76FD" w:rsidRDefault="006E27AC" w:rsidP="000F76FD">
      <w:pPr>
        <w:spacing w:line="360" w:lineRule="auto"/>
        <w:jc w:val="both"/>
        <w:rPr>
          <w:bCs/>
        </w:rPr>
      </w:pPr>
      <w:r w:rsidRPr="000F76FD">
        <w:rPr>
          <w:bCs/>
        </w:rPr>
        <w:t>Vzdělávací obsah je v RVP PV uspořádán do čtyř vzdělávacích oblastí: biologické, psychologické, sociálně – kulturní a environmentální, které se prolínají, ovlivňují a podmiňují.</w:t>
      </w:r>
    </w:p>
    <w:p w14:paraId="22ECD57B" w14:textId="77777777" w:rsidR="006F5C85" w:rsidRPr="000F76FD" w:rsidRDefault="006F5C85" w:rsidP="000F76FD">
      <w:pPr>
        <w:spacing w:line="360" w:lineRule="auto"/>
        <w:jc w:val="both"/>
        <w:rPr>
          <w:bCs/>
        </w:rPr>
      </w:pPr>
    </w:p>
    <w:p w14:paraId="72C68DCC" w14:textId="77777777" w:rsidR="006E27AC" w:rsidRPr="000F76FD" w:rsidRDefault="006E27AC" w:rsidP="000F76FD">
      <w:pPr>
        <w:spacing w:line="360" w:lineRule="auto"/>
        <w:jc w:val="both"/>
        <w:rPr>
          <w:b/>
          <w:bCs/>
        </w:rPr>
      </w:pPr>
    </w:p>
    <w:p w14:paraId="463ABB34" w14:textId="77777777" w:rsidR="0098521A" w:rsidRPr="000F76FD" w:rsidRDefault="0098521A" w:rsidP="000F76FD">
      <w:pPr>
        <w:spacing w:line="360" w:lineRule="auto"/>
        <w:jc w:val="both"/>
        <w:rPr>
          <w:b/>
          <w:bCs/>
          <w:u w:val="single"/>
        </w:rPr>
      </w:pPr>
      <w:r w:rsidRPr="000F76FD">
        <w:rPr>
          <w:b/>
          <w:bCs/>
          <w:u w:val="single"/>
        </w:rPr>
        <w:t>Vzdělávací oblasti</w:t>
      </w:r>
    </w:p>
    <w:p w14:paraId="562C898A" w14:textId="77777777" w:rsidR="006E27AC" w:rsidRPr="000F76FD" w:rsidRDefault="006E27AC" w:rsidP="000F76FD">
      <w:pPr>
        <w:spacing w:line="360" w:lineRule="auto"/>
        <w:jc w:val="both"/>
        <w:rPr>
          <w:b/>
          <w:bCs/>
        </w:rPr>
      </w:pPr>
    </w:p>
    <w:p w14:paraId="05A55033" w14:textId="77777777" w:rsidR="0098521A" w:rsidRPr="000F76FD" w:rsidRDefault="0098521A" w:rsidP="000F76FD">
      <w:pPr>
        <w:spacing w:line="360" w:lineRule="auto"/>
        <w:jc w:val="both"/>
        <w:rPr>
          <w:b/>
          <w:color w:val="002060"/>
        </w:rPr>
      </w:pPr>
      <w:r w:rsidRPr="000F76FD">
        <w:rPr>
          <w:b/>
          <w:color w:val="002060"/>
        </w:rPr>
        <w:t>Dítě a jeho tělo</w:t>
      </w:r>
    </w:p>
    <w:p w14:paraId="32025892" w14:textId="77777777" w:rsidR="0098521A" w:rsidRPr="000F76FD" w:rsidRDefault="0098521A" w:rsidP="000F76FD">
      <w:pPr>
        <w:spacing w:line="360" w:lineRule="auto"/>
        <w:jc w:val="both"/>
      </w:pPr>
      <w:r w:rsidRPr="000F76FD">
        <w:t xml:space="preserve">Biologická oblast je zaměřena na zdravý rozvoj dítěte. Cílem je podporovat a rozvíjet pohybový vývoj, tělesnou zdatnost, pohybové, manipulativní, sebeobslužné a praktické dovednosti, zdravé životní návyky i postoje a celkovou pohodu dítěte. Očekávané výsledky učení v řadě případů směřují kromě základních gramotností k rozvoji pohybové a zdravotní gramotnosti. </w:t>
      </w:r>
    </w:p>
    <w:tbl>
      <w:tblPr>
        <w:tblW w:w="9062" w:type="dxa"/>
        <w:tblCellMar>
          <w:left w:w="10" w:type="dxa"/>
          <w:right w:w="10" w:type="dxa"/>
        </w:tblCellMar>
        <w:tblLook w:val="0000" w:firstRow="0" w:lastRow="0" w:firstColumn="0" w:lastColumn="0" w:noHBand="0" w:noVBand="0"/>
      </w:tblPr>
      <w:tblGrid>
        <w:gridCol w:w="2122"/>
        <w:gridCol w:w="6940"/>
      </w:tblGrid>
      <w:tr w:rsidR="0098521A" w:rsidRPr="000F76FD" w14:paraId="4EE481D9" w14:textId="77777777" w:rsidTr="0010125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C9AAE" w14:textId="77777777" w:rsidR="0098521A" w:rsidRPr="000F76FD" w:rsidRDefault="0098521A" w:rsidP="000F76FD">
            <w:pPr>
              <w:spacing w:line="360" w:lineRule="auto"/>
              <w:jc w:val="both"/>
              <w:rPr>
                <w:b/>
                <w:bCs/>
              </w:rPr>
            </w:pPr>
            <w:r w:rsidRPr="000F76FD">
              <w:rPr>
                <w:b/>
                <w:bCs/>
              </w:rPr>
              <w:t>Okruhy</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BD2F" w14:textId="77777777" w:rsidR="0098521A" w:rsidRPr="000F76FD" w:rsidRDefault="0098521A" w:rsidP="000F76FD">
            <w:pPr>
              <w:spacing w:line="360" w:lineRule="auto"/>
              <w:jc w:val="both"/>
              <w:rPr>
                <w:b/>
                <w:bCs/>
              </w:rPr>
            </w:pPr>
            <w:r w:rsidRPr="000F76FD">
              <w:rPr>
                <w:b/>
                <w:bCs/>
              </w:rPr>
              <w:t>Očekávané výsledky učení</w:t>
            </w:r>
          </w:p>
        </w:tc>
      </w:tr>
      <w:tr w:rsidR="0098521A" w:rsidRPr="000F76FD" w14:paraId="5DF82B4E" w14:textId="77777777" w:rsidTr="0010125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65081" w14:textId="77777777" w:rsidR="0098521A" w:rsidRPr="000F76FD" w:rsidRDefault="0098521A" w:rsidP="000F76FD">
            <w:pPr>
              <w:spacing w:line="360" w:lineRule="auto"/>
              <w:jc w:val="both"/>
            </w:pPr>
            <w:r w:rsidRPr="000F76FD">
              <w:t>Tělo, smysly a biologické potřeby</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2335" w14:textId="77777777" w:rsidR="0098521A" w:rsidRPr="000F76FD" w:rsidRDefault="0098521A" w:rsidP="000F76FD">
            <w:pPr>
              <w:pStyle w:val="Odstavecseseznamem"/>
              <w:numPr>
                <w:ilvl w:val="0"/>
                <w:numId w:val="16"/>
              </w:numPr>
              <w:autoSpaceDN w:val="0"/>
              <w:spacing w:line="360" w:lineRule="auto"/>
              <w:contextualSpacing w:val="0"/>
              <w:jc w:val="both"/>
            </w:pPr>
            <w:r w:rsidRPr="000F76FD">
              <w:t>Orientuje se na svém těle, pojmenuje jeho části a zná jejich funkce.</w:t>
            </w:r>
          </w:p>
          <w:p w14:paraId="4C626086" w14:textId="77777777" w:rsidR="0098521A" w:rsidRPr="000F76FD" w:rsidRDefault="0098521A" w:rsidP="000F76FD">
            <w:pPr>
              <w:pStyle w:val="Odstavecseseznamem"/>
              <w:numPr>
                <w:ilvl w:val="0"/>
                <w:numId w:val="16"/>
              </w:numPr>
              <w:autoSpaceDN w:val="0"/>
              <w:spacing w:line="360" w:lineRule="auto"/>
              <w:contextualSpacing w:val="0"/>
              <w:jc w:val="both"/>
            </w:pPr>
            <w:r w:rsidRPr="000F76FD">
              <w:t>Zachovává správné držení těla.</w:t>
            </w:r>
          </w:p>
          <w:p w14:paraId="751DDE53" w14:textId="77777777" w:rsidR="0098521A" w:rsidRPr="000F76FD" w:rsidRDefault="0098521A" w:rsidP="000F76FD">
            <w:pPr>
              <w:pStyle w:val="Odstavecseseznamem"/>
              <w:numPr>
                <w:ilvl w:val="0"/>
                <w:numId w:val="16"/>
              </w:numPr>
              <w:autoSpaceDN w:val="0"/>
              <w:spacing w:line="360" w:lineRule="auto"/>
              <w:contextualSpacing w:val="0"/>
              <w:jc w:val="both"/>
            </w:pPr>
            <w:r w:rsidRPr="000F76FD">
              <w:t>Rozlišuje pomocí všech smyslů.</w:t>
            </w:r>
          </w:p>
          <w:p w14:paraId="15E71AB4" w14:textId="77777777" w:rsidR="0098521A" w:rsidRPr="000F76FD" w:rsidRDefault="0098521A" w:rsidP="000F76FD">
            <w:pPr>
              <w:pStyle w:val="Odstavecseseznamem"/>
              <w:numPr>
                <w:ilvl w:val="0"/>
                <w:numId w:val="16"/>
              </w:numPr>
              <w:autoSpaceDN w:val="0"/>
              <w:spacing w:line="360" w:lineRule="auto"/>
              <w:contextualSpacing w:val="0"/>
              <w:jc w:val="both"/>
            </w:pPr>
            <w:r w:rsidRPr="000F76FD">
              <w:t>Naplňuje své biologické potřeby.</w:t>
            </w:r>
          </w:p>
        </w:tc>
      </w:tr>
      <w:tr w:rsidR="0098521A" w:rsidRPr="000F76FD" w14:paraId="18E7B028" w14:textId="77777777" w:rsidTr="0010125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26DB" w14:textId="77777777" w:rsidR="0098521A" w:rsidRPr="000F76FD" w:rsidRDefault="0098521A" w:rsidP="000F76FD">
            <w:pPr>
              <w:spacing w:line="360" w:lineRule="auto"/>
              <w:jc w:val="both"/>
            </w:pPr>
            <w:r w:rsidRPr="000F76FD">
              <w:t>Pohyb, hrubá a jemná motorika</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5908" w14:textId="77777777" w:rsidR="0098521A" w:rsidRPr="000F76FD" w:rsidRDefault="0098521A" w:rsidP="000F76FD">
            <w:pPr>
              <w:pStyle w:val="Odstavecseseznamem"/>
              <w:numPr>
                <w:ilvl w:val="0"/>
                <w:numId w:val="17"/>
              </w:numPr>
              <w:autoSpaceDN w:val="0"/>
              <w:spacing w:line="360" w:lineRule="auto"/>
              <w:contextualSpacing w:val="0"/>
              <w:jc w:val="both"/>
            </w:pPr>
            <w:r w:rsidRPr="000F76FD">
              <w:t>Zvládá základní pohybové dovednosti.</w:t>
            </w:r>
          </w:p>
          <w:p w14:paraId="00994799" w14:textId="77777777" w:rsidR="0098521A" w:rsidRPr="000F76FD" w:rsidRDefault="0098521A" w:rsidP="000F76FD">
            <w:pPr>
              <w:pStyle w:val="Odstavecseseznamem"/>
              <w:numPr>
                <w:ilvl w:val="0"/>
                <w:numId w:val="17"/>
              </w:numPr>
              <w:autoSpaceDN w:val="0"/>
              <w:spacing w:line="360" w:lineRule="auto"/>
              <w:contextualSpacing w:val="0"/>
              <w:jc w:val="both"/>
            </w:pPr>
            <w:r w:rsidRPr="000F76FD">
              <w:t>Zvládá běžné způsoby pohybu v různém prostředí a terénu.</w:t>
            </w:r>
          </w:p>
          <w:p w14:paraId="135C7B32" w14:textId="77777777" w:rsidR="0098521A" w:rsidRPr="000F76FD" w:rsidRDefault="0098521A" w:rsidP="000F76FD">
            <w:pPr>
              <w:pStyle w:val="Odstavecseseznamem"/>
              <w:numPr>
                <w:ilvl w:val="0"/>
                <w:numId w:val="17"/>
              </w:numPr>
              <w:autoSpaceDN w:val="0"/>
              <w:spacing w:line="360" w:lineRule="auto"/>
              <w:contextualSpacing w:val="0"/>
              <w:jc w:val="both"/>
            </w:pPr>
            <w:r w:rsidRPr="000F76FD">
              <w:t>Koordinuje pohyby těla, ruky, oka.</w:t>
            </w:r>
          </w:p>
          <w:p w14:paraId="5DEEF2FF" w14:textId="77777777" w:rsidR="0098521A" w:rsidRPr="000F76FD" w:rsidRDefault="0098521A" w:rsidP="000F76FD">
            <w:pPr>
              <w:pStyle w:val="Odstavecseseznamem"/>
              <w:numPr>
                <w:ilvl w:val="0"/>
                <w:numId w:val="17"/>
              </w:numPr>
              <w:autoSpaceDN w:val="0"/>
              <w:spacing w:line="360" w:lineRule="auto"/>
              <w:contextualSpacing w:val="0"/>
              <w:jc w:val="both"/>
            </w:pPr>
            <w:r w:rsidRPr="000F76FD">
              <w:t>Ovládá svou jemnou motoriku a motoriku mluvidel.</w:t>
            </w:r>
          </w:p>
          <w:p w14:paraId="32ED1111" w14:textId="77777777" w:rsidR="0098521A" w:rsidRPr="000F76FD" w:rsidRDefault="0098521A" w:rsidP="000F76FD">
            <w:pPr>
              <w:pStyle w:val="Odstavecseseznamem"/>
              <w:numPr>
                <w:ilvl w:val="0"/>
                <w:numId w:val="17"/>
              </w:numPr>
              <w:autoSpaceDN w:val="0"/>
              <w:spacing w:line="360" w:lineRule="auto"/>
              <w:contextualSpacing w:val="0"/>
              <w:jc w:val="both"/>
            </w:pPr>
            <w:r w:rsidRPr="000F76FD">
              <w:t>Zvládá základy grafomotoriky.</w:t>
            </w:r>
          </w:p>
          <w:p w14:paraId="4BB4950A" w14:textId="77777777" w:rsidR="0098521A" w:rsidRPr="000F76FD" w:rsidRDefault="0098521A" w:rsidP="000F76FD">
            <w:pPr>
              <w:pStyle w:val="Odstavecseseznamem"/>
              <w:numPr>
                <w:ilvl w:val="0"/>
                <w:numId w:val="17"/>
              </w:numPr>
              <w:autoSpaceDN w:val="0"/>
              <w:spacing w:line="360" w:lineRule="auto"/>
              <w:contextualSpacing w:val="0"/>
              <w:jc w:val="both"/>
            </w:pPr>
            <w:r w:rsidRPr="000F76FD">
              <w:t>Sladí pohyb s rytmem, zpěvem a hudbou.</w:t>
            </w:r>
          </w:p>
          <w:p w14:paraId="69C66EA2" w14:textId="77777777" w:rsidR="0098521A" w:rsidRPr="000F76FD" w:rsidRDefault="0098521A" w:rsidP="000F76FD">
            <w:pPr>
              <w:pStyle w:val="Odstavecseseznamem"/>
              <w:numPr>
                <w:ilvl w:val="0"/>
                <w:numId w:val="17"/>
              </w:numPr>
              <w:autoSpaceDN w:val="0"/>
              <w:spacing w:line="360" w:lineRule="auto"/>
              <w:contextualSpacing w:val="0"/>
              <w:jc w:val="both"/>
            </w:pPr>
            <w:r w:rsidRPr="000F76FD">
              <w:t>Vykonává jednoduchý pohyb podle vzoru a provede jej podle pokynu.</w:t>
            </w:r>
          </w:p>
          <w:p w14:paraId="7C8F1A0F" w14:textId="77777777" w:rsidR="0098521A" w:rsidRPr="000F76FD" w:rsidRDefault="0098521A" w:rsidP="000F76FD">
            <w:pPr>
              <w:pStyle w:val="Odstavecseseznamem"/>
              <w:numPr>
                <w:ilvl w:val="0"/>
                <w:numId w:val="17"/>
              </w:numPr>
              <w:autoSpaceDN w:val="0"/>
              <w:spacing w:line="360" w:lineRule="auto"/>
              <w:contextualSpacing w:val="0"/>
              <w:jc w:val="both"/>
            </w:pPr>
            <w:r w:rsidRPr="000F76FD">
              <w:t>Vyhledává příležitosti k pohybu.</w:t>
            </w:r>
          </w:p>
        </w:tc>
      </w:tr>
      <w:tr w:rsidR="0098521A" w:rsidRPr="000F76FD" w14:paraId="1777ADDA" w14:textId="77777777" w:rsidTr="0010125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DA801" w14:textId="77777777" w:rsidR="0098521A" w:rsidRPr="000F76FD" w:rsidRDefault="0098521A" w:rsidP="000F76FD">
            <w:pPr>
              <w:spacing w:line="360" w:lineRule="auto"/>
              <w:jc w:val="both"/>
            </w:pPr>
            <w:r w:rsidRPr="000F76FD">
              <w:t>Praktický život</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2EE0E" w14:textId="77777777" w:rsidR="0098521A" w:rsidRPr="000F76FD" w:rsidRDefault="0098521A" w:rsidP="000F76FD">
            <w:pPr>
              <w:pStyle w:val="Odstavecseseznamem"/>
              <w:numPr>
                <w:ilvl w:val="0"/>
                <w:numId w:val="18"/>
              </w:numPr>
              <w:autoSpaceDN w:val="0"/>
              <w:spacing w:line="360" w:lineRule="auto"/>
              <w:contextualSpacing w:val="0"/>
              <w:jc w:val="both"/>
            </w:pPr>
            <w:r w:rsidRPr="000F76FD">
              <w:t>Zvládá sebeobsluhu.</w:t>
            </w:r>
          </w:p>
          <w:p w14:paraId="427351B3" w14:textId="77777777" w:rsidR="0098521A" w:rsidRPr="000F76FD" w:rsidRDefault="0098521A" w:rsidP="000F76FD">
            <w:pPr>
              <w:pStyle w:val="Odstavecseseznamem"/>
              <w:numPr>
                <w:ilvl w:val="0"/>
                <w:numId w:val="18"/>
              </w:numPr>
              <w:autoSpaceDN w:val="0"/>
              <w:spacing w:line="360" w:lineRule="auto"/>
              <w:contextualSpacing w:val="0"/>
              <w:jc w:val="both"/>
            </w:pPr>
            <w:r w:rsidRPr="000F76FD">
              <w:t>Zvládá jednoduché pracovní úkony s různými materiály, nástroji, nářadím, náčiním a dalšími pomůckami.</w:t>
            </w:r>
          </w:p>
          <w:p w14:paraId="5D1205DC" w14:textId="77777777" w:rsidR="0098521A" w:rsidRPr="000F76FD" w:rsidRDefault="0098521A" w:rsidP="000F76FD">
            <w:pPr>
              <w:pStyle w:val="Odstavecseseznamem"/>
              <w:numPr>
                <w:ilvl w:val="0"/>
                <w:numId w:val="18"/>
              </w:numPr>
              <w:autoSpaceDN w:val="0"/>
              <w:spacing w:line="360" w:lineRule="auto"/>
              <w:contextualSpacing w:val="0"/>
              <w:jc w:val="both"/>
            </w:pPr>
            <w:r w:rsidRPr="000F76FD">
              <w:t>Využívá příležitosti k samostatnosti a sebeobslužným činnostem.</w:t>
            </w:r>
          </w:p>
        </w:tc>
      </w:tr>
      <w:tr w:rsidR="0098521A" w:rsidRPr="000F76FD" w14:paraId="42592782" w14:textId="77777777" w:rsidTr="0010125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515F" w14:textId="77777777" w:rsidR="0098521A" w:rsidRPr="000F76FD" w:rsidRDefault="0098521A" w:rsidP="000F76FD">
            <w:pPr>
              <w:spacing w:line="360" w:lineRule="auto"/>
              <w:jc w:val="both"/>
            </w:pPr>
            <w:r w:rsidRPr="000F76FD">
              <w:t>Fyzická zdatnost</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F86CD" w14:textId="77777777" w:rsidR="0098521A" w:rsidRPr="000F76FD" w:rsidRDefault="0098521A" w:rsidP="000F76FD">
            <w:pPr>
              <w:pStyle w:val="Odstavecseseznamem"/>
              <w:numPr>
                <w:ilvl w:val="0"/>
                <w:numId w:val="19"/>
              </w:numPr>
              <w:autoSpaceDN w:val="0"/>
              <w:spacing w:line="360" w:lineRule="auto"/>
              <w:contextualSpacing w:val="0"/>
              <w:jc w:val="both"/>
            </w:pPr>
            <w:r w:rsidRPr="000F76FD">
              <w:t>Prokazuje obratnost a odolnost.</w:t>
            </w:r>
          </w:p>
          <w:p w14:paraId="75831F6A" w14:textId="77777777" w:rsidR="0098521A" w:rsidRPr="000F76FD" w:rsidRDefault="0098521A" w:rsidP="000F76FD">
            <w:pPr>
              <w:pStyle w:val="Odstavecseseznamem"/>
              <w:numPr>
                <w:ilvl w:val="0"/>
                <w:numId w:val="19"/>
              </w:numPr>
              <w:autoSpaceDN w:val="0"/>
              <w:spacing w:line="360" w:lineRule="auto"/>
              <w:contextualSpacing w:val="0"/>
              <w:jc w:val="both"/>
            </w:pPr>
            <w:r w:rsidRPr="000F76FD">
              <w:t>Překonává fyzické překážky.</w:t>
            </w:r>
          </w:p>
        </w:tc>
      </w:tr>
      <w:tr w:rsidR="0098521A" w:rsidRPr="000F76FD" w14:paraId="460D7767" w14:textId="77777777" w:rsidTr="0010125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D85C2" w14:textId="77777777" w:rsidR="0098521A" w:rsidRPr="000F76FD" w:rsidRDefault="0098521A" w:rsidP="000F76FD">
            <w:pPr>
              <w:spacing w:line="360" w:lineRule="auto"/>
              <w:jc w:val="both"/>
            </w:pPr>
            <w:r w:rsidRPr="000F76FD">
              <w:t>Ochrana zdraví</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15405" w14:textId="77777777" w:rsidR="0098521A" w:rsidRPr="000F76FD" w:rsidRDefault="0098521A" w:rsidP="000F76FD">
            <w:pPr>
              <w:pStyle w:val="Odstavecseseznamem"/>
              <w:numPr>
                <w:ilvl w:val="0"/>
                <w:numId w:val="20"/>
              </w:numPr>
              <w:autoSpaceDN w:val="0"/>
              <w:spacing w:line="360" w:lineRule="auto"/>
              <w:contextualSpacing w:val="0"/>
              <w:jc w:val="both"/>
            </w:pPr>
            <w:r w:rsidRPr="000F76FD">
              <w:t>Má osvojené základní hygienické návyky.</w:t>
            </w:r>
          </w:p>
          <w:p w14:paraId="21D11710" w14:textId="77777777" w:rsidR="0098521A" w:rsidRPr="000F76FD" w:rsidRDefault="0098521A" w:rsidP="000F76FD">
            <w:pPr>
              <w:pStyle w:val="Odstavecseseznamem"/>
              <w:numPr>
                <w:ilvl w:val="0"/>
                <w:numId w:val="20"/>
              </w:numPr>
              <w:autoSpaceDN w:val="0"/>
              <w:spacing w:line="360" w:lineRule="auto"/>
              <w:contextualSpacing w:val="0"/>
              <w:jc w:val="both"/>
            </w:pPr>
            <w:r w:rsidRPr="000F76FD">
              <w:t>Rozlišuje, co zdraví prospívá a co mu škodí.</w:t>
            </w:r>
          </w:p>
          <w:p w14:paraId="6D6E9315" w14:textId="77777777" w:rsidR="0098521A" w:rsidRPr="000F76FD" w:rsidRDefault="0098521A" w:rsidP="000F76FD">
            <w:pPr>
              <w:pStyle w:val="Odstavecseseznamem"/>
              <w:numPr>
                <w:ilvl w:val="0"/>
                <w:numId w:val="20"/>
              </w:numPr>
              <w:autoSpaceDN w:val="0"/>
              <w:spacing w:line="360" w:lineRule="auto"/>
              <w:contextualSpacing w:val="0"/>
              <w:jc w:val="both"/>
            </w:pPr>
            <w:r w:rsidRPr="000F76FD">
              <w:t>Chová se bezpečně, používá ochranné pomůcky.</w:t>
            </w:r>
          </w:p>
        </w:tc>
      </w:tr>
    </w:tbl>
    <w:p w14:paraId="190B33AA" w14:textId="77777777" w:rsidR="0098521A" w:rsidRPr="000F76FD" w:rsidRDefault="0098521A" w:rsidP="000F76FD">
      <w:pPr>
        <w:spacing w:line="360" w:lineRule="auto"/>
        <w:jc w:val="both"/>
      </w:pPr>
    </w:p>
    <w:p w14:paraId="5DC9B043" w14:textId="77777777" w:rsidR="0098521A" w:rsidRPr="000F76FD" w:rsidRDefault="0098521A" w:rsidP="000F76FD">
      <w:pPr>
        <w:spacing w:line="360" w:lineRule="auto"/>
        <w:jc w:val="both"/>
      </w:pPr>
    </w:p>
    <w:p w14:paraId="1D7BDA53" w14:textId="77777777" w:rsidR="0098521A" w:rsidRPr="000F76FD" w:rsidRDefault="0098521A" w:rsidP="000F76FD">
      <w:pPr>
        <w:spacing w:line="360" w:lineRule="auto"/>
        <w:jc w:val="both"/>
        <w:rPr>
          <w:b/>
          <w:color w:val="002060"/>
          <w:u w:val="single"/>
        </w:rPr>
      </w:pPr>
      <w:r w:rsidRPr="000F76FD">
        <w:rPr>
          <w:b/>
          <w:color w:val="002060"/>
          <w:u w:val="single"/>
        </w:rPr>
        <w:t>Dítě a jeho psychika</w:t>
      </w:r>
    </w:p>
    <w:p w14:paraId="33736FC7" w14:textId="77777777" w:rsidR="0098521A" w:rsidRPr="000F76FD" w:rsidRDefault="0098521A" w:rsidP="000F76FD">
      <w:pPr>
        <w:spacing w:line="360" w:lineRule="auto"/>
        <w:jc w:val="both"/>
      </w:pPr>
      <w:r w:rsidRPr="000F76FD">
        <w:t>Psychická oblast je zaměřena na podporu psychické zdatnosti a odolnosti, duševní pohody a důvěry ve vlastní schopnosti dítěte. Cílem je vytvářet příležitosti pro rozvoj jeho intelektu, jazyka a řeči, poznávacích a myšlenkových procesů a funkcí, představivosti, fantazie, citů a vůle. Podpora schopností a dovedností dítěte vede k posílení jeho sebepojetí a seberealizace. Očekávané výsledky učení v mnoha případech směřují kromě základních gramotností i k rozvoji informatického myšlení a finanční gramotnosti.</w:t>
      </w:r>
    </w:p>
    <w:tbl>
      <w:tblPr>
        <w:tblW w:w="9062" w:type="dxa"/>
        <w:tblCellMar>
          <w:left w:w="10" w:type="dxa"/>
          <w:right w:w="10" w:type="dxa"/>
        </w:tblCellMar>
        <w:tblLook w:val="0000" w:firstRow="0" w:lastRow="0" w:firstColumn="0" w:lastColumn="0" w:noHBand="0" w:noVBand="0"/>
      </w:tblPr>
      <w:tblGrid>
        <w:gridCol w:w="1696"/>
        <w:gridCol w:w="7366"/>
      </w:tblGrid>
      <w:tr w:rsidR="0098521A" w:rsidRPr="000F76FD" w14:paraId="111006AA" w14:textId="77777777" w:rsidTr="0010125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40606" w14:textId="77777777" w:rsidR="0098521A" w:rsidRPr="000F76FD" w:rsidRDefault="0098521A" w:rsidP="000F76FD">
            <w:pPr>
              <w:spacing w:line="360" w:lineRule="auto"/>
              <w:jc w:val="both"/>
              <w:rPr>
                <w:b/>
                <w:bCs/>
              </w:rPr>
            </w:pPr>
            <w:r w:rsidRPr="000F76FD">
              <w:rPr>
                <w:b/>
                <w:bCs/>
              </w:rPr>
              <w:t>Okruh</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0120" w14:textId="77777777" w:rsidR="0098521A" w:rsidRPr="000F76FD" w:rsidRDefault="0098521A" w:rsidP="000F76FD">
            <w:pPr>
              <w:spacing w:line="360" w:lineRule="auto"/>
              <w:jc w:val="both"/>
              <w:rPr>
                <w:b/>
                <w:bCs/>
              </w:rPr>
            </w:pPr>
            <w:r w:rsidRPr="000F76FD">
              <w:rPr>
                <w:b/>
                <w:bCs/>
              </w:rPr>
              <w:t>Očekávané výsledky učení</w:t>
            </w:r>
          </w:p>
        </w:tc>
      </w:tr>
      <w:tr w:rsidR="0098521A" w:rsidRPr="000F76FD" w14:paraId="1C510147" w14:textId="77777777" w:rsidTr="0010125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C59A9" w14:textId="77777777" w:rsidR="0098521A" w:rsidRPr="000F76FD" w:rsidRDefault="0098521A" w:rsidP="000F76FD">
            <w:pPr>
              <w:spacing w:line="360" w:lineRule="auto"/>
              <w:jc w:val="both"/>
            </w:pPr>
            <w:r w:rsidRPr="000F76FD">
              <w:t>Sebepojetí</w:t>
            </w:r>
          </w:p>
          <w:p w14:paraId="5668812F" w14:textId="77777777" w:rsidR="0098521A" w:rsidRPr="000F76FD" w:rsidRDefault="0098521A" w:rsidP="000F76FD">
            <w:pPr>
              <w:spacing w:line="360" w:lineRule="auto"/>
              <w:jc w:val="both"/>
            </w:pPr>
            <w:r w:rsidRPr="000F76FD">
              <w:t>Autonomie a emoce</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0CB49" w14:textId="77777777" w:rsidR="0098521A" w:rsidRPr="000F76FD" w:rsidRDefault="0098521A" w:rsidP="000F76FD">
            <w:pPr>
              <w:pStyle w:val="Odstavecseseznamem"/>
              <w:numPr>
                <w:ilvl w:val="0"/>
                <w:numId w:val="21"/>
              </w:numPr>
              <w:autoSpaceDN w:val="0"/>
              <w:spacing w:line="360" w:lineRule="auto"/>
              <w:contextualSpacing w:val="0"/>
              <w:jc w:val="both"/>
            </w:pPr>
            <w:r w:rsidRPr="000F76FD">
              <w:t>Odloučí se na určitou dobu od rodičů a blízkých a je aktivní i bez jejich opory.</w:t>
            </w:r>
          </w:p>
          <w:p w14:paraId="24F34F84" w14:textId="77777777" w:rsidR="0098521A" w:rsidRPr="000F76FD" w:rsidRDefault="0098521A" w:rsidP="000F76FD">
            <w:pPr>
              <w:pStyle w:val="Odstavecseseznamem"/>
              <w:numPr>
                <w:ilvl w:val="0"/>
                <w:numId w:val="21"/>
              </w:numPr>
              <w:autoSpaceDN w:val="0"/>
              <w:spacing w:line="360" w:lineRule="auto"/>
              <w:contextualSpacing w:val="0"/>
              <w:jc w:val="both"/>
            </w:pPr>
            <w:r w:rsidRPr="000F76FD">
              <w:t>Orientuje se v základních emocích a pocitech.</w:t>
            </w:r>
          </w:p>
          <w:p w14:paraId="253E43F0" w14:textId="77777777" w:rsidR="0098521A" w:rsidRPr="000F76FD" w:rsidRDefault="0098521A" w:rsidP="000F76FD">
            <w:pPr>
              <w:pStyle w:val="Odstavecseseznamem"/>
              <w:numPr>
                <w:ilvl w:val="0"/>
                <w:numId w:val="21"/>
              </w:numPr>
              <w:autoSpaceDN w:val="0"/>
              <w:spacing w:line="360" w:lineRule="auto"/>
              <w:contextualSpacing w:val="0"/>
              <w:jc w:val="both"/>
            </w:pPr>
            <w:r w:rsidRPr="000F76FD">
              <w:t>Vhodně projevuje emoce vůči sobě, blízkým a cizím osobám.</w:t>
            </w:r>
          </w:p>
          <w:p w14:paraId="60C11584" w14:textId="77777777" w:rsidR="0098521A" w:rsidRPr="000F76FD" w:rsidRDefault="0098521A" w:rsidP="000F76FD">
            <w:pPr>
              <w:pStyle w:val="Odstavecseseznamem"/>
              <w:numPr>
                <w:ilvl w:val="0"/>
                <w:numId w:val="21"/>
              </w:numPr>
              <w:autoSpaceDN w:val="0"/>
              <w:spacing w:line="360" w:lineRule="auto"/>
              <w:contextualSpacing w:val="0"/>
              <w:jc w:val="both"/>
            </w:pPr>
            <w:r w:rsidRPr="000F76FD">
              <w:t>Navazuje a rozvíjí citové vazby.</w:t>
            </w:r>
          </w:p>
          <w:p w14:paraId="6A636628" w14:textId="77777777" w:rsidR="0098521A" w:rsidRPr="000F76FD" w:rsidRDefault="0098521A" w:rsidP="000F76FD">
            <w:pPr>
              <w:pStyle w:val="Odstavecseseznamem"/>
              <w:numPr>
                <w:ilvl w:val="0"/>
                <w:numId w:val="21"/>
              </w:numPr>
              <w:autoSpaceDN w:val="0"/>
              <w:spacing w:line="360" w:lineRule="auto"/>
              <w:contextualSpacing w:val="0"/>
              <w:jc w:val="both"/>
            </w:pPr>
            <w:r w:rsidRPr="000F76FD">
              <w:t>Přijímá a vyjadřuje pozitivní ocenění.</w:t>
            </w:r>
          </w:p>
          <w:p w14:paraId="0252FA61" w14:textId="77777777" w:rsidR="0098521A" w:rsidRPr="000F76FD" w:rsidRDefault="0098521A" w:rsidP="000F76FD">
            <w:pPr>
              <w:pStyle w:val="Odstavecseseznamem"/>
              <w:numPr>
                <w:ilvl w:val="0"/>
                <w:numId w:val="21"/>
              </w:numPr>
              <w:autoSpaceDN w:val="0"/>
              <w:spacing w:line="360" w:lineRule="auto"/>
              <w:contextualSpacing w:val="0"/>
              <w:jc w:val="both"/>
            </w:pPr>
            <w:r w:rsidRPr="000F76FD">
              <w:t>Vyrovná se s neúspěchem</w:t>
            </w:r>
          </w:p>
          <w:p w14:paraId="445C19A7" w14:textId="77777777" w:rsidR="0098521A" w:rsidRPr="000F76FD" w:rsidRDefault="0098521A" w:rsidP="000F76FD">
            <w:pPr>
              <w:pStyle w:val="Odstavecseseznamem"/>
              <w:spacing w:line="360" w:lineRule="auto"/>
              <w:jc w:val="both"/>
            </w:pPr>
          </w:p>
        </w:tc>
      </w:tr>
      <w:tr w:rsidR="0098521A" w:rsidRPr="000F76FD" w14:paraId="70013FF4" w14:textId="77777777" w:rsidTr="0010125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AB098" w14:textId="77777777" w:rsidR="0098521A" w:rsidRPr="000F76FD" w:rsidRDefault="0098521A" w:rsidP="000F76FD">
            <w:pPr>
              <w:spacing w:line="360" w:lineRule="auto"/>
              <w:jc w:val="both"/>
            </w:pPr>
            <w:r w:rsidRPr="000F76FD">
              <w:t>Myšlenkové operace a procesy</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5B314" w14:textId="77777777" w:rsidR="0098521A" w:rsidRPr="000F76FD" w:rsidRDefault="0098521A" w:rsidP="000F76FD">
            <w:pPr>
              <w:pStyle w:val="Odstavecseseznamem"/>
              <w:numPr>
                <w:ilvl w:val="0"/>
                <w:numId w:val="22"/>
              </w:numPr>
              <w:autoSpaceDN w:val="0"/>
              <w:spacing w:line="360" w:lineRule="auto"/>
              <w:contextualSpacing w:val="0"/>
              <w:jc w:val="both"/>
            </w:pPr>
            <w:r w:rsidRPr="000F76FD">
              <w:t>Určí a využije při činnostech pravidelnosti, rytmus a zákonitosti, včetně symetrie.</w:t>
            </w:r>
          </w:p>
          <w:p w14:paraId="59F3C368" w14:textId="77777777" w:rsidR="0098521A" w:rsidRPr="000F76FD" w:rsidRDefault="0098521A" w:rsidP="000F76FD">
            <w:pPr>
              <w:pStyle w:val="Odstavecseseznamem"/>
              <w:numPr>
                <w:ilvl w:val="0"/>
                <w:numId w:val="22"/>
              </w:numPr>
              <w:autoSpaceDN w:val="0"/>
              <w:spacing w:line="360" w:lineRule="auto"/>
              <w:contextualSpacing w:val="0"/>
              <w:jc w:val="both"/>
            </w:pPr>
            <w:r w:rsidRPr="000F76FD">
              <w:t>Vyhledá společné znaky, shodu, podobu, rozdíly objektů, osob a jevů a odhalí vzájemné souvislosti mezi nimi.</w:t>
            </w:r>
          </w:p>
          <w:p w14:paraId="779C4F02" w14:textId="77777777" w:rsidR="0098521A" w:rsidRPr="000F76FD" w:rsidRDefault="0098521A" w:rsidP="000F76FD">
            <w:pPr>
              <w:pStyle w:val="Odstavecseseznamem"/>
              <w:numPr>
                <w:ilvl w:val="0"/>
                <w:numId w:val="22"/>
              </w:numPr>
              <w:autoSpaceDN w:val="0"/>
              <w:spacing w:line="360" w:lineRule="auto"/>
              <w:contextualSpacing w:val="0"/>
              <w:jc w:val="both"/>
            </w:pPr>
            <w:r w:rsidRPr="000F76FD">
              <w:t>Rozpozná a pojmenuje charakteristické rysy předmětů či jevů a vybere ty, které tyto charakteristiky nemají.</w:t>
            </w:r>
          </w:p>
          <w:p w14:paraId="429004F3" w14:textId="77777777" w:rsidR="0098521A" w:rsidRPr="000F76FD" w:rsidRDefault="0098521A" w:rsidP="000F76FD">
            <w:pPr>
              <w:pStyle w:val="Odstavecseseznamem"/>
              <w:numPr>
                <w:ilvl w:val="0"/>
                <w:numId w:val="22"/>
              </w:numPr>
              <w:autoSpaceDN w:val="0"/>
              <w:spacing w:line="360" w:lineRule="auto"/>
              <w:contextualSpacing w:val="0"/>
              <w:jc w:val="both"/>
            </w:pPr>
            <w:r w:rsidRPr="000F76FD">
              <w:t>Rozpozná, které situace mohou a které nemohou nastat.</w:t>
            </w:r>
          </w:p>
          <w:p w14:paraId="2A1AB69F" w14:textId="77777777" w:rsidR="0098521A" w:rsidRPr="000F76FD" w:rsidRDefault="0098521A" w:rsidP="000F76FD">
            <w:pPr>
              <w:pStyle w:val="Odstavecseseznamem"/>
              <w:numPr>
                <w:ilvl w:val="0"/>
                <w:numId w:val="22"/>
              </w:numPr>
              <w:autoSpaceDN w:val="0"/>
              <w:spacing w:line="360" w:lineRule="auto"/>
              <w:contextualSpacing w:val="0"/>
              <w:jc w:val="both"/>
            </w:pPr>
            <w:r w:rsidRPr="000F76FD">
              <w:t>Rozlišuje příčinu a důsledek při hře, ve svém jednání či v příběhu.</w:t>
            </w:r>
          </w:p>
          <w:p w14:paraId="5DDCAB28" w14:textId="77777777" w:rsidR="0098521A" w:rsidRPr="000F76FD" w:rsidRDefault="0098521A" w:rsidP="000F76FD">
            <w:pPr>
              <w:pStyle w:val="Odstavecseseznamem"/>
              <w:numPr>
                <w:ilvl w:val="0"/>
                <w:numId w:val="22"/>
              </w:numPr>
              <w:autoSpaceDN w:val="0"/>
              <w:spacing w:line="360" w:lineRule="auto"/>
              <w:contextualSpacing w:val="0"/>
              <w:jc w:val="both"/>
            </w:pPr>
            <w:r w:rsidRPr="000F76FD">
              <w:t>Pracuje s jednou i s více podmínkami v zadání.</w:t>
            </w:r>
          </w:p>
          <w:p w14:paraId="759EFC9D" w14:textId="77777777" w:rsidR="0098521A" w:rsidRPr="000F76FD" w:rsidRDefault="0098521A" w:rsidP="000F76FD">
            <w:pPr>
              <w:pStyle w:val="Odstavecseseznamem"/>
              <w:numPr>
                <w:ilvl w:val="0"/>
                <w:numId w:val="22"/>
              </w:numPr>
              <w:autoSpaceDN w:val="0"/>
              <w:spacing w:line="360" w:lineRule="auto"/>
              <w:contextualSpacing w:val="0"/>
              <w:jc w:val="both"/>
            </w:pPr>
            <w:r w:rsidRPr="000F76FD">
              <w:t>Využívá myšlenkovou analýzu a syntézu při hře i při praktických činnostech.</w:t>
            </w:r>
          </w:p>
          <w:p w14:paraId="6F4E0021" w14:textId="77777777" w:rsidR="0098521A" w:rsidRPr="000F76FD" w:rsidRDefault="0098521A" w:rsidP="000F76FD">
            <w:pPr>
              <w:pStyle w:val="Odstavecseseznamem"/>
              <w:numPr>
                <w:ilvl w:val="0"/>
                <w:numId w:val="22"/>
              </w:numPr>
              <w:autoSpaceDN w:val="0"/>
              <w:spacing w:line="360" w:lineRule="auto"/>
              <w:contextualSpacing w:val="0"/>
              <w:jc w:val="both"/>
            </w:pPr>
            <w:r w:rsidRPr="000F76FD">
              <w:t>Uplatňuje konstrukční myšlení při sestavování a skládání objektů.</w:t>
            </w:r>
          </w:p>
          <w:p w14:paraId="1E67DDD0" w14:textId="77777777" w:rsidR="0098521A" w:rsidRPr="000F76FD" w:rsidRDefault="0098521A" w:rsidP="000F76FD">
            <w:pPr>
              <w:pStyle w:val="Odstavecseseznamem"/>
              <w:numPr>
                <w:ilvl w:val="0"/>
                <w:numId w:val="22"/>
              </w:numPr>
              <w:autoSpaceDN w:val="0"/>
              <w:spacing w:line="360" w:lineRule="auto"/>
              <w:contextualSpacing w:val="0"/>
              <w:jc w:val="both"/>
            </w:pPr>
            <w:r w:rsidRPr="000F76FD">
              <w:t>Využívá analogii a jednoduchou strategii při hře.</w:t>
            </w:r>
          </w:p>
          <w:p w14:paraId="11B536BA" w14:textId="77777777" w:rsidR="0098521A" w:rsidRPr="000F76FD" w:rsidRDefault="0098521A" w:rsidP="000F76FD">
            <w:pPr>
              <w:pStyle w:val="Odstavecseseznamem"/>
              <w:numPr>
                <w:ilvl w:val="0"/>
                <w:numId w:val="22"/>
              </w:numPr>
              <w:autoSpaceDN w:val="0"/>
              <w:spacing w:line="360" w:lineRule="auto"/>
              <w:contextualSpacing w:val="0"/>
              <w:jc w:val="both"/>
            </w:pPr>
            <w:r w:rsidRPr="000F76FD">
              <w:t>Ověří správnost řešení.</w:t>
            </w:r>
          </w:p>
        </w:tc>
      </w:tr>
      <w:tr w:rsidR="0098521A" w:rsidRPr="000F76FD" w14:paraId="68D9E1AF" w14:textId="77777777" w:rsidTr="0010125C">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F714B" w14:textId="77777777" w:rsidR="0098521A" w:rsidRPr="000F76FD" w:rsidRDefault="0098521A" w:rsidP="000F76FD">
            <w:pPr>
              <w:spacing w:line="360" w:lineRule="auto"/>
              <w:jc w:val="both"/>
            </w:pPr>
            <w:r w:rsidRPr="000F76FD">
              <w:t>Představivost, fantazie, tvořivost</w:t>
            </w:r>
          </w:p>
        </w:tc>
        <w:tc>
          <w:tcPr>
            <w:tcW w:w="7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A3B9D" w14:textId="77777777" w:rsidR="0098521A" w:rsidRPr="000F76FD" w:rsidRDefault="0098521A" w:rsidP="000F76FD">
            <w:pPr>
              <w:pStyle w:val="Odstavecseseznamem"/>
              <w:numPr>
                <w:ilvl w:val="0"/>
                <w:numId w:val="23"/>
              </w:numPr>
              <w:autoSpaceDN w:val="0"/>
              <w:spacing w:line="360" w:lineRule="auto"/>
              <w:contextualSpacing w:val="0"/>
              <w:jc w:val="both"/>
            </w:pPr>
            <w:r w:rsidRPr="000F76FD">
              <w:t>Vyjadřuje své představy různými způsoby, prostředky, technikami i s využitím digitálních technologií.</w:t>
            </w:r>
          </w:p>
          <w:p w14:paraId="01BDC922" w14:textId="77777777" w:rsidR="0098521A" w:rsidRPr="000F76FD" w:rsidRDefault="0098521A" w:rsidP="000F76FD">
            <w:pPr>
              <w:pStyle w:val="Odstavecseseznamem"/>
              <w:numPr>
                <w:ilvl w:val="0"/>
                <w:numId w:val="23"/>
              </w:numPr>
              <w:autoSpaceDN w:val="0"/>
              <w:spacing w:line="360" w:lineRule="auto"/>
              <w:contextualSpacing w:val="0"/>
              <w:jc w:val="both"/>
            </w:pPr>
            <w:r w:rsidRPr="000F76FD">
              <w:t>Využije vhodné příležitosti a materiály pro vyjádření své fantazie.</w:t>
            </w:r>
          </w:p>
        </w:tc>
      </w:tr>
    </w:tbl>
    <w:p w14:paraId="537B5E3C" w14:textId="77777777" w:rsidR="0098521A" w:rsidRPr="000F76FD" w:rsidRDefault="0098521A" w:rsidP="000F76FD">
      <w:pPr>
        <w:spacing w:line="360" w:lineRule="auto"/>
        <w:jc w:val="both"/>
      </w:pPr>
    </w:p>
    <w:p w14:paraId="3EDAF578" w14:textId="77777777" w:rsidR="0098521A" w:rsidRPr="000F76FD" w:rsidRDefault="0098521A" w:rsidP="000F76FD">
      <w:pPr>
        <w:spacing w:line="360" w:lineRule="auto"/>
        <w:jc w:val="both"/>
      </w:pPr>
    </w:p>
    <w:tbl>
      <w:tblPr>
        <w:tblW w:w="9062" w:type="dxa"/>
        <w:tblCellMar>
          <w:left w:w="10" w:type="dxa"/>
          <w:right w:w="10" w:type="dxa"/>
        </w:tblCellMar>
        <w:tblLook w:val="0000" w:firstRow="0" w:lastRow="0" w:firstColumn="0" w:lastColumn="0" w:noHBand="0" w:noVBand="0"/>
      </w:tblPr>
      <w:tblGrid>
        <w:gridCol w:w="2122"/>
        <w:gridCol w:w="6940"/>
      </w:tblGrid>
      <w:tr w:rsidR="0098521A" w:rsidRPr="000F76FD" w14:paraId="2FDCE7DB" w14:textId="77777777" w:rsidTr="0010125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7D5FB" w14:textId="77777777" w:rsidR="0098521A" w:rsidRPr="000F76FD" w:rsidRDefault="0098521A" w:rsidP="000F76FD">
            <w:pPr>
              <w:spacing w:line="360" w:lineRule="auto"/>
              <w:jc w:val="both"/>
            </w:pPr>
            <w:r w:rsidRPr="000F76FD">
              <w:t>Jazyk a řeč</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8F2C5" w14:textId="77777777" w:rsidR="0098521A" w:rsidRPr="000F76FD" w:rsidRDefault="0098521A" w:rsidP="000F76FD">
            <w:pPr>
              <w:pStyle w:val="Odstavecseseznamem"/>
              <w:numPr>
                <w:ilvl w:val="0"/>
                <w:numId w:val="24"/>
              </w:numPr>
              <w:autoSpaceDN w:val="0"/>
              <w:spacing w:line="360" w:lineRule="auto"/>
              <w:contextualSpacing w:val="0"/>
              <w:jc w:val="both"/>
            </w:pPr>
            <w:r w:rsidRPr="000F76FD">
              <w:t>Správně vyslovuje většinu hlásek, ovládá dech, tempo a intonaci řeči.</w:t>
            </w:r>
          </w:p>
          <w:p w14:paraId="707661AE" w14:textId="77777777" w:rsidR="0098521A" w:rsidRPr="000F76FD" w:rsidRDefault="0098521A" w:rsidP="000F76FD">
            <w:pPr>
              <w:pStyle w:val="Odstavecseseznamem"/>
              <w:numPr>
                <w:ilvl w:val="0"/>
                <w:numId w:val="24"/>
              </w:numPr>
              <w:autoSpaceDN w:val="0"/>
              <w:spacing w:line="360" w:lineRule="auto"/>
              <w:contextualSpacing w:val="0"/>
              <w:jc w:val="both"/>
            </w:pPr>
            <w:r w:rsidRPr="000F76FD">
              <w:t>Pozná a pojmenuje osoby, zvířata, věci a jevy, kterými je obklopeno.</w:t>
            </w:r>
          </w:p>
          <w:p w14:paraId="088E428E" w14:textId="77777777" w:rsidR="0098521A" w:rsidRPr="000F76FD" w:rsidRDefault="0098521A" w:rsidP="000F76FD">
            <w:pPr>
              <w:pStyle w:val="Odstavecseseznamem"/>
              <w:numPr>
                <w:ilvl w:val="0"/>
                <w:numId w:val="24"/>
              </w:numPr>
              <w:autoSpaceDN w:val="0"/>
              <w:spacing w:line="360" w:lineRule="auto"/>
              <w:contextualSpacing w:val="0"/>
              <w:jc w:val="both"/>
            </w:pPr>
            <w:r w:rsidRPr="000F76FD">
              <w:t>Používá slova ve správném tvaru a gramaticky správně formuluje věty.</w:t>
            </w:r>
          </w:p>
          <w:p w14:paraId="549BFC41" w14:textId="77777777" w:rsidR="0098521A" w:rsidRPr="000F76FD" w:rsidRDefault="0098521A" w:rsidP="000F76FD">
            <w:pPr>
              <w:pStyle w:val="Odstavecseseznamem"/>
              <w:numPr>
                <w:ilvl w:val="0"/>
                <w:numId w:val="24"/>
              </w:numPr>
              <w:autoSpaceDN w:val="0"/>
              <w:spacing w:line="360" w:lineRule="auto"/>
              <w:contextualSpacing w:val="0"/>
              <w:jc w:val="both"/>
            </w:pPr>
            <w:r w:rsidRPr="000F76FD">
              <w:t>Zapamatuje si krátké texty a dokáže je reprodukovat,</w:t>
            </w:r>
          </w:p>
          <w:p w14:paraId="7F292C11" w14:textId="77777777" w:rsidR="0098521A" w:rsidRPr="000F76FD" w:rsidRDefault="0098521A" w:rsidP="000F76FD">
            <w:pPr>
              <w:pStyle w:val="Odstavecseseznamem"/>
              <w:numPr>
                <w:ilvl w:val="0"/>
                <w:numId w:val="24"/>
              </w:numPr>
              <w:autoSpaceDN w:val="0"/>
              <w:spacing w:line="360" w:lineRule="auto"/>
              <w:contextualSpacing w:val="0"/>
              <w:jc w:val="both"/>
            </w:pPr>
            <w:r w:rsidRPr="000F76FD">
              <w:t>Sluchově rozlišuje různé zvuky, pozná první hlásku ve slově.</w:t>
            </w:r>
          </w:p>
          <w:p w14:paraId="698C7BF0" w14:textId="77777777" w:rsidR="0098521A" w:rsidRPr="000F76FD" w:rsidRDefault="0098521A" w:rsidP="000F76FD">
            <w:pPr>
              <w:pStyle w:val="Odstavecseseznamem"/>
              <w:numPr>
                <w:ilvl w:val="0"/>
                <w:numId w:val="24"/>
              </w:numPr>
              <w:autoSpaceDN w:val="0"/>
              <w:spacing w:line="360" w:lineRule="auto"/>
              <w:contextualSpacing w:val="0"/>
              <w:jc w:val="both"/>
            </w:pPr>
            <w:r w:rsidRPr="000F76FD">
              <w:t>Rozpozná rým, rytmizuje.</w:t>
            </w:r>
          </w:p>
          <w:p w14:paraId="4D7B9874" w14:textId="77777777" w:rsidR="0098521A" w:rsidRPr="000F76FD" w:rsidRDefault="0098521A" w:rsidP="000F76FD">
            <w:pPr>
              <w:pStyle w:val="Odstavecseseznamem"/>
              <w:numPr>
                <w:ilvl w:val="0"/>
                <w:numId w:val="24"/>
              </w:numPr>
              <w:autoSpaceDN w:val="0"/>
              <w:spacing w:line="360" w:lineRule="auto"/>
              <w:contextualSpacing w:val="0"/>
              <w:jc w:val="both"/>
            </w:pPr>
            <w:r w:rsidRPr="000F76FD">
              <w:t>Vypráví jednoduchý děj.</w:t>
            </w:r>
          </w:p>
          <w:p w14:paraId="1994740F" w14:textId="77777777" w:rsidR="0098521A" w:rsidRPr="000F76FD" w:rsidRDefault="0098521A" w:rsidP="000F76FD">
            <w:pPr>
              <w:pStyle w:val="Odstavecseseznamem"/>
              <w:numPr>
                <w:ilvl w:val="0"/>
                <w:numId w:val="24"/>
              </w:numPr>
              <w:autoSpaceDN w:val="0"/>
              <w:spacing w:line="360" w:lineRule="auto"/>
              <w:contextualSpacing w:val="0"/>
              <w:jc w:val="both"/>
            </w:pPr>
            <w:r w:rsidRPr="000F76FD">
              <w:t>Postupuje podle slovních i obrazových instrukcí.</w:t>
            </w:r>
          </w:p>
          <w:p w14:paraId="6F3515B9" w14:textId="77777777" w:rsidR="0098521A" w:rsidRPr="000F76FD" w:rsidRDefault="0098521A" w:rsidP="000F76FD">
            <w:pPr>
              <w:pStyle w:val="Odstavecseseznamem"/>
              <w:numPr>
                <w:ilvl w:val="0"/>
                <w:numId w:val="24"/>
              </w:numPr>
              <w:autoSpaceDN w:val="0"/>
              <w:spacing w:line="360" w:lineRule="auto"/>
              <w:contextualSpacing w:val="0"/>
              <w:jc w:val="both"/>
            </w:pPr>
            <w:r w:rsidRPr="000F76FD">
              <w:t>Formuluje instrukce a předá je ostatním.</w:t>
            </w:r>
          </w:p>
          <w:p w14:paraId="628F55D6" w14:textId="77777777" w:rsidR="0098521A" w:rsidRPr="000F76FD" w:rsidRDefault="0098521A" w:rsidP="000F76FD">
            <w:pPr>
              <w:pStyle w:val="Odstavecseseznamem"/>
              <w:numPr>
                <w:ilvl w:val="0"/>
                <w:numId w:val="24"/>
              </w:numPr>
              <w:autoSpaceDN w:val="0"/>
              <w:spacing w:line="360" w:lineRule="auto"/>
              <w:contextualSpacing w:val="0"/>
              <w:jc w:val="both"/>
            </w:pPr>
            <w:r w:rsidRPr="000F76FD">
              <w:t>Rozliší český jazyk od jiných jazyků.</w:t>
            </w:r>
          </w:p>
        </w:tc>
      </w:tr>
      <w:tr w:rsidR="0098521A" w:rsidRPr="000F76FD" w14:paraId="2368E48B" w14:textId="77777777" w:rsidTr="0010125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92BA" w14:textId="77777777" w:rsidR="0098521A" w:rsidRPr="000F76FD" w:rsidRDefault="0098521A" w:rsidP="000F76FD">
            <w:pPr>
              <w:spacing w:line="360" w:lineRule="auto"/>
              <w:jc w:val="both"/>
            </w:pPr>
            <w:r w:rsidRPr="000F76FD">
              <w:t>Předčtenářské dovednosti</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4BF10" w14:textId="77777777" w:rsidR="0098521A" w:rsidRPr="000F76FD" w:rsidRDefault="0098521A" w:rsidP="000F76FD">
            <w:pPr>
              <w:pStyle w:val="Odstavecseseznamem"/>
              <w:numPr>
                <w:ilvl w:val="0"/>
                <w:numId w:val="25"/>
              </w:numPr>
              <w:autoSpaceDN w:val="0"/>
              <w:spacing w:line="360" w:lineRule="auto"/>
              <w:contextualSpacing w:val="0"/>
              <w:jc w:val="both"/>
            </w:pPr>
            <w:r w:rsidRPr="000F76FD">
              <w:t>Vybere si knihy nebo časopisy podle svého zájmu.</w:t>
            </w:r>
          </w:p>
          <w:p w14:paraId="10A2AC52" w14:textId="77777777" w:rsidR="0098521A" w:rsidRPr="000F76FD" w:rsidRDefault="0098521A" w:rsidP="000F76FD">
            <w:pPr>
              <w:pStyle w:val="Odstavecseseznamem"/>
              <w:numPr>
                <w:ilvl w:val="0"/>
                <w:numId w:val="25"/>
              </w:numPr>
              <w:autoSpaceDN w:val="0"/>
              <w:spacing w:line="360" w:lineRule="auto"/>
              <w:contextualSpacing w:val="0"/>
              <w:jc w:val="both"/>
            </w:pPr>
            <w:r w:rsidRPr="000F76FD">
              <w:t>Rozumí předčítanému textu, vyprávění a soustředěně sleduje děj.</w:t>
            </w:r>
          </w:p>
          <w:p w14:paraId="4BB981A8" w14:textId="77777777" w:rsidR="0098521A" w:rsidRPr="000F76FD" w:rsidRDefault="0098521A" w:rsidP="000F76FD">
            <w:pPr>
              <w:pStyle w:val="Odstavecseseznamem"/>
              <w:numPr>
                <w:ilvl w:val="0"/>
                <w:numId w:val="25"/>
              </w:numPr>
              <w:autoSpaceDN w:val="0"/>
              <w:spacing w:line="360" w:lineRule="auto"/>
              <w:contextualSpacing w:val="0"/>
              <w:jc w:val="both"/>
            </w:pPr>
            <w:r w:rsidRPr="000F76FD">
              <w:t>Analyzuje děj, hodnotí jej, vyjadřuje se k jednání postav.</w:t>
            </w:r>
          </w:p>
          <w:p w14:paraId="26AFE8E4" w14:textId="77777777" w:rsidR="0098521A" w:rsidRPr="000F76FD" w:rsidRDefault="0098521A" w:rsidP="000F76FD">
            <w:pPr>
              <w:pStyle w:val="Odstavecseseznamem"/>
              <w:numPr>
                <w:ilvl w:val="0"/>
                <w:numId w:val="25"/>
              </w:numPr>
              <w:autoSpaceDN w:val="0"/>
              <w:spacing w:line="360" w:lineRule="auto"/>
              <w:contextualSpacing w:val="0"/>
              <w:jc w:val="both"/>
            </w:pPr>
            <w:r w:rsidRPr="000F76FD">
              <w:t>Předvídá a usuzuje děj z obrázku i textu, vymyslí alternativní konec příběhu.</w:t>
            </w:r>
          </w:p>
          <w:p w14:paraId="45864B05" w14:textId="77777777" w:rsidR="0098521A" w:rsidRPr="000F76FD" w:rsidRDefault="0098521A" w:rsidP="000F76FD">
            <w:pPr>
              <w:pStyle w:val="Odstavecseseznamem"/>
              <w:numPr>
                <w:ilvl w:val="0"/>
                <w:numId w:val="25"/>
              </w:numPr>
              <w:autoSpaceDN w:val="0"/>
              <w:spacing w:line="360" w:lineRule="auto"/>
              <w:contextualSpacing w:val="0"/>
              <w:jc w:val="both"/>
            </w:pPr>
            <w:r w:rsidRPr="000F76FD">
              <w:t>Rozlišuje některé symboly, piktogramy, znaky a rozumí jejich významu a funkci.</w:t>
            </w:r>
          </w:p>
          <w:p w14:paraId="4BF8D0A3" w14:textId="77777777" w:rsidR="0098521A" w:rsidRPr="000F76FD" w:rsidRDefault="0098521A" w:rsidP="000F76FD">
            <w:pPr>
              <w:pStyle w:val="Odstavecseseznamem"/>
              <w:numPr>
                <w:ilvl w:val="0"/>
                <w:numId w:val="25"/>
              </w:numPr>
              <w:autoSpaceDN w:val="0"/>
              <w:spacing w:line="360" w:lineRule="auto"/>
              <w:contextualSpacing w:val="0"/>
              <w:jc w:val="both"/>
            </w:pPr>
            <w:r w:rsidRPr="000F76FD">
              <w:t>Reflektuje čtenářský zážitek a sdílí ho s ostatními.</w:t>
            </w:r>
          </w:p>
        </w:tc>
      </w:tr>
      <w:tr w:rsidR="0098521A" w:rsidRPr="000F76FD" w14:paraId="29305EB0" w14:textId="77777777" w:rsidTr="0010125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46E7C" w14:textId="77777777" w:rsidR="0098521A" w:rsidRPr="000F76FD" w:rsidRDefault="0098521A" w:rsidP="000F76FD">
            <w:pPr>
              <w:spacing w:line="360" w:lineRule="auto"/>
              <w:jc w:val="both"/>
            </w:pPr>
            <w:r w:rsidRPr="000F76FD">
              <w:t>Předmatematické představy</w:t>
            </w:r>
          </w:p>
        </w:tc>
        <w:tc>
          <w:tcPr>
            <w:tcW w:w="6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F312F" w14:textId="77777777" w:rsidR="0098521A" w:rsidRPr="000F76FD" w:rsidRDefault="0098521A" w:rsidP="000F76FD">
            <w:pPr>
              <w:pStyle w:val="Odstavecseseznamem"/>
              <w:numPr>
                <w:ilvl w:val="0"/>
                <w:numId w:val="26"/>
              </w:numPr>
              <w:autoSpaceDN w:val="0"/>
              <w:spacing w:line="360" w:lineRule="auto"/>
              <w:contextualSpacing w:val="0"/>
              <w:jc w:val="both"/>
            </w:pPr>
            <w:r w:rsidRPr="000F76FD">
              <w:t>Roztřídí, vybere, spáruje a zkombinuje objekty na základě jejich vlastností.</w:t>
            </w:r>
          </w:p>
          <w:p w14:paraId="296EC360" w14:textId="77777777" w:rsidR="0098521A" w:rsidRPr="000F76FD" w:rsidRDefault="0098521A" w:rsidP="000F76FD">
            <w:pPr>
              <w:pStyle w:val="Odstavecseseznamem"/>
              <w:numPr>
                <w:ilvl w:val="0"/>
                <w:numId w:val="26"/>
              </w:numPr>
              <w:autoSpaceDN w:val="0"/>
              <w:spacing w:line="360" w:lineRule="auto"/>
              <w:contextualSpacing w:val="0"/>
              <w:jc w:val="both"/>
            </w:pPr>
            <w:r w:rsidRPr="000F76FD">
              <w:t>Uspořádá objekty podle daných kritérií včetně času.</w:t>
            </w:r>
          </w:p>
          <w:p w14:paraId="1949F18D" w14:textId="77777777" w:rsidR="0098521A" w:rsidRPr="000F76FD" w:rsidRDefault="0098521A" w:rsidP="000F76FD">
            <w:pPr>
              <w:pStyle w:val="Odstavecseseznamem"/>
              <w:numPr>
                <w:ilvl w:val="0"/>
                <w:numId w:val="26"/>
              </w:numPr>
              <w:autoSpaceDN w:val="0"/>
              <w:spacing w:line="360" w:lineRule="auto"/>
              <w:contextualSpacing w:val="0"/>
              <w:jc w:val="both"/>
            </w:pPr>
            <w:r w:rsidRPr="000F76FD">
              <w:t>Určí postupným načítáním po jedné počet konkrétních předmětů od 1 do 6 bez ohledu na jejich rozmístění.</w:t>
            </w:r>
          </w:p>
          <w:p w14:paraId="44C46020" w14:textId="77777777" w:rsidR="0098521A" w:rsidRPr="000F76FD" w:rsidRDefault="0098521A" w:rsidP="000F76FD">
            <w:pPr>
              <w:pStyle w:val="Odstavecseseznamem"/>
              <w:numPr>
                <w:ilvl w:val="0"/>
                <w:numId w:val="26"/>
              </w:numPr>
              <w:autoSpaceDN w:val="0"/>
              <w:spacing w:line="360" w:lineRule="auto"/>
              <w:contextualSpacing w:val="0"/>
              <w:jc w:val="both"/>
            </w:pPr>
            <w:r w:rsidRPr="000F76FD">
              <w:t>Porovná kvantitu na základě manipulace, zaznamená ji graficky pomocí čárek a obdobných symbolů.</w:t>
            </w:r>
          </w:p>
          <w:p w14:paraId="3CA8846A" w14:textId="77777777" w:rsidR="0098521A" w:rsidRPr="000F76FD" w:rsidRDefault="0098521A" w:rsidP="000F76FD">
            <w:pPr>
              <w:pStyle w:val="Odstavecseseznamem"/>
              <w:numPr>
                <w:ilvl w:val="0"/>
                <w:numId w:val="26"/>
              </w:numPr>
              <w:autoSpaceDN w:val="0"/>
              <w:spacing w:line="360" w:lineRule="auto"/>
              <w:contextualSpacing w:val="0"/>
              <w:jc w:val="both"/>
            </w:pPr>
            <w:r w:rsidRPr="000F76FD">
              <w:t>Určí charakteristické vlastnosti geometrických objektů v reálném prostředí, rozliší rovinné a prostorové útvary.</w:t>
            </w:r>
          </w:p>
          <w:p w14:paraId="27ECB9B7" w14:textId="77777777" w:rsidR="0098521A" w:rsidRPr="000F76FD" w:rsidRDefault="0098521A" w:rsidP="000F76FD">
            <w:pPr>
              <w:pStyle w:val="Odstavecseseznamem"/>
              <w:numPr>
                <w:ilvl w:val="0"/>
                <w:numId w:val="26"/>
              </w:numPr>
              <w:autoSpaceDN w:val="0"/>
              <w:spacing w:line="360" w:lineRule="auto"/>
              <w:contextualSpacing w:val="0"/>
              <w:jc w:val="both"/>
            </w:pPr>
            <w:r w:rsidRPr="000F76FD">
              <w:t>Orientuje se v prostoru a rovině, rozliší a pojmenuje prostorové vztahy.</w:t>
            </w:r>
          </w:p>
          <w:p w14:paraId="3F9D67D7" w14:textId="77777777" w:rsidR="0098521A" w:rsidRPr="000F76FD" w:rsidRDefault="0098521A" w:rsidP="000F76FD">
            <w:pPr>
              <w:pStyle w:val="Odstavecseseznamem"/>
              <w:numPr>
                <w:ilvl w:val="0"/>
                <w:numId w:val="26"/>
              </w:numPr>
              <w:autoSpaceDN w:val="0"/>
              <w:spacing w:line="360" w:lineRule="auto"/>
              <w:contextualSpacing w:val="0"/>
              <w:jc w:val="both"/>
            </w:pPr>
            <w:r w:rsidRPr="000F76FD">
              <w:t>Sestavuje prostorové objekty podle předlohy.</w:t>
            </w:r>
          </w:p>
          <w:p w14:paraId="14A56C17" w14:textId="77777777" w:rsidR="0098521A" w:rsidRPr="000F76FD" w:rsidRDefault="0098521A" w:rsidP="000F76FD">
            <w:pPr>
              <w:pStyle w:val="Odstavecseseznamem"/>
              <w:numPr>
                <w:ilvl w:val="0"/>
                <w:numId w:val="26"/>
              </w:numPr>
              <w:autoSpaceDN w:val="0"/>
              <w:spacing w:line="360" w:lineRule="auto"/>
              <w:contextualSpacing w:val="0"/>
              <w:jc w:val="both"/>
            </w:pPr>
            <w:r w:rsidRPr="000F76FD">
              <w:t>Určí míru objektů a porovná je pomocí poměřování.</w:t>
            </w:r>
          </w:p>
        </w:tc>
      </w:tr>
    </w:tbl>
    <w:p w14:paraId="3A03B8DE" w14:textId="77777777" w:rsidR="0098521A" w:rsidRPr="000F76FD" w:rsidRDefault="0098521A" w:rsidP="000F76FD">
      <w:pPr>
        <w:spacing w:line="360" w:lineRule="auto"/>
        <w:jc w:val="both"/>
      </w:pPr>
    </w:p>
    <w:p w14:paraId="3BD7F357" w14:textId="77777777" w:rsidR="0098521A" w:rsidRPr="000F76FD" w:rsidRDefault="0098521A" w:rsidP="000F76FD">
      <w:pPr>
        <w:spacing w:line="360" w:lineRule="auto"/>
        <w:jc w:val="both"/>
        <w:rPr>
          <w:b/>
          <w:color w:val="002060"/>
          <w:u w:val="single"/>
        </w:rPr>
      </w:pPr>
      <w:r w:rsidRPr="000F76FD">
        <w:rPr>
          <w:b/>
          <w:color w:val="002060"/>
          <w:u w:val="single"/>
        </w:rPr>
        <w:t>Dítě, ten druhý a společnost</w:t>
      </w:r>
    </w:p>
    <w:p w14:paraId="669F3083" w14:textId="77777777" w:rsidR="0098521A" w:rsidRPr="000F76FD" w:rsidRDefault="0098521A" w:rsidP="000F76FD">
      <w:pPr>
        <w:spacing w:line="360" w:lineRule="auto"/>
        <w:jc w:val="both"/>
      </w:pPr>
      <w:r w:rsidRPr="000F76FD">
        <w:t>Sociálně-kulturní oblast je zaměřena na utváření vztahů dítěte k jinému dítěti či dospělému, kultivaci a obohacování jejich vzájemné komunikace. Orientuje se na socializaci dítěte mimo prostředí rodiny, rozvoj společenského chování, jednání a vystupování. Otevírá dítěti nové příležitosti k získávání zkušeností v mezilidských vztazích. Cílem je rozvíjet znalosti, dovednosti, návyky a postoje, které mu umožní aktivně se podílet na životě ve společnosti, být otevřené k individuálním potřebám, specifikům a rozmanitostem druhého, rozumět světu kultury, umění, národních tradic, duchovních a materiálních hodnot. Očekávané výsledky učení v mnoha případech směřují kromě základních gramotností i k rozvoji mediální gramotnosti.</w:t>
      </w:r>
    </w:p>
    <w:p w14:paraId="0414FE9D" w14:textId="77777777" w:rsidR="0098521A" w:rsidRPr="000F76FD" w:rsidRDefault="0098521A" w:rsidP="000F76FD">
      <w:pPr>
        <w:spacing w:line="360" w:lineRule="auto"/>
        <w:jc w:val="both"/>
      </w:pPr>
    </w:p>
    <w:tbl>
      <w:tblPr>
        <w:tblW w:w="9062" w:type="dxa"/>
        <w:tblCellMar>
          <w:left w:w="10" w:type="dxa"/>
          <w:right w:w="10" w:type="dxa"/>
        </w:tblCellMar>
        <w:tblLook w:val="0000" w:firstRow="0" w:lastRow="0" w:firstColumn="0" w:lastColumn="0" w:noHBand="0" w:noVBand="0"/>
      </w:tblPr>
      <w:tblGrid>
        <w:gridCol w:w="1980"/>
        <w:gridCol w:w="7082"/>
      </w:tblGrid>
      <w:tr w:rsidR="0098521A" w:rsidRPr="000F76FD" w14:paraId="427DF8A8" w14:textId="77777777" w:rsidTr="0010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88B87" w14:textId="77777777" w:rsidR="0098521A" w:rsidRPr="000F76FD" w:rsidRDefault="0098521A" w:rsidP="000F76FD">
            <w:pPr>
              <w:spacing w:line="360" w:lineRule="auto"/>
              <w:jc w:val="both"/>
              <w:rPr>
                <w:b/>
                <w:bCs/>
              </w:rPr>
            </w:pPr>
            <w:r w:rsidRPr="000F76FD">
              <w:rPr>
                <w:b/>
                <w:bCs/>
              </w:rPr>
              <w:t>Okruhy</w:t>
            </w:r>
          </w:p>
        </w:tc>
        <w:tc>
          <w:tcPr>
            <w:tcW w:w="7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D8041" w14:textId="77777777" w:rsidR="0098521A" w:rsidRPr="000F76FD" w:rsidRDefault="0098521A" w:rsidP="000F76FD">
            <w:pPr>
              <w:spacing w:line="360" w:lineRule="auto"/>
              <w:jc w:val="both"/>
              <w:rPr>
                <w:b/>
                <w:bCs/>
              </w:rPr>
            </w:pPr>
            <w:r w:rsidRPr="000F76FD">
              <w:rPr>
                <w:b/>
                <w:bCs/>
              </w:rPr>
              <w:t>Očekávané výsledky učení</w:t>
            </w:r>
          </w:p>
        </w:tc>
      </w:tr>
      <w:tr w:rsidR="0098521A" w:rsidRPr="000F76FD" w14:paraId="4A1CFB48" w14:textId="77777777" w:rsidTr="0010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923F6" w14:textId="77777777" w:rsidR="0098521A" w:rsidRPr="000F76FD" w:rsidRDefault="0098521A" w:rsidP="000F76FD">
            <w:pPr>
              <w:spacing w:line="360" w:lineRule="auto"/>
              <w:jc w:val="both"/>
            </w:pPr>
            <w:r w:rsidRPr="000F76FD">
              <w:t>Adaptace v novém prostředí a socializace ve společnosti</w:t>
            </w:r>
          </w:p>
        </w:tc>
        <w:tc>
          <w:tcPr>
            <w:tcW w:w="7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599E3" w14:textId="77777777" w:rsidR="0098521A" w:rsidRPr="000F76FD" w:rsidRDefault="0098521A" w:rsidP="000F76FD">
            <w:pPr>
              <w:pStyle w:val="Odstavecseseznamem"/>
              <w:numPr>
                <w:ilvl w:val="0"/>
                <w:numId w:val="27"/>
              </w:numPr>
              <w:autoSpaceDN w:val="0"/>
              <w:spacing w:line="360" w:lineRule="auto"/>
              <w:contextualSpacing w:val="0"/>
              <w:jc w:val="both"/>
            </w:pPr>
            <w:r w:rsidRPr="000F76FD">
              <w:t>Poradí si v nové situaci.</w:t>
            </w:r>
          </w:p>
          <w:p w14:paraId="1E0D8DAE" w14:textId="77777777" w:rsidR="0098521A" w:rsidRPr="000F76FD" w:rsidRDefault="0098521A" w:rsidP="000F76FD">
            <w:pPr>
              <w:pStyle w:val="Odstavecseseznamem"/>
              <w:numPr>
                <w:ilvl w:val="0"/>
                <w:numId w:val="27"/>
              </w:numPr>
              <w:autoSpaceDN w:val="0"/>
              <w:spacing w:line="360" w:lineRule="auto"/>
              <w:contextualSpacing w:val="0"/>
              <w:jc w:val="both"/>
            </w:pPr>
            <w:r w:rsidRPr="000F76FD">
              <w:t>Přijímá autoritu.</w:t>
            </w:r>
          </w:p>
          <w:p w14:paraId="09011B7D" w14:textId="77777777" w:rsidR="0098521A" w:rsidRPr="000F76FD" w:rsidRDefault="0098521A" w:rsidP="000F76FD">
            <w:pPr>
              <w:pStyle w:val="Odstavecseseznamem"/>
              <w:numPr>
                <w:ilvl w:val="0"/>
                <w:numId w:val="27"/>
              </w:numPr>
              <w:autoSpaceDN w:val="0"/>
              <w:spacing w:line="360" w:lineRule="auto"/>
              <w:contextualSpacing w:val="0"/>
              <w:jc w:val="both"/>
            </w:pPr>
            <w:r w:rsidRPr="000F76FD">
              <w:t>Začlení se do skupiny.</w:t>
            </w:r>
          </w:p>
          <w:p w14:paraId="0A8844A2" w14:textId="77777777" w:rsidR="0098521A" w:rsidRPr="000F76FD" w:rsidRDefault="0098521A" w:rsidP="000F76FD">
            <w:pPr>
              <w:pStyle w:val="Odstavecseseznamem"/>
              <w:numPr>
                <w:ilvl w:val="0"/>
                <w:numId w:val="27"/>
              </w:numPr>
              <w:autoSpaceDN w:val="0"/>
              <w:spacing w:line="360" w:lineRule="auto"/>
              <w:contextualSpacing w:val="0"/>
              <w:jc w:val="both"/>
            </w:pPr>
            <w:r w:rsidRPr="000F76FD">
              <w:t>Přijímá různé sociální role.</w:t>
            </w:r>
          </w:p>
          <w:p w14:paraId="28BDB380" w14:textId="77777777" w:rsidR="0098521A" w:rsidRPr="000F76FD" w:rsidRDefault="0098521A" w:rsidP="000F76FD">
            <w:pPr>
              <w:pStyle w:val="Odstavecseseznamem"/>
              <w:numPr>
                <w:ilvl w:val="0"/>
                <w:numId w:val="27"/>
              </w:numPr>
              <w:autoSpaceDN w:val="0"/>
              <w:spacing w:line="360" w:lineRule="auto"/>
              <w:contextualSpacing w:val="0"/>
              <w:jc w:val="both"/>
            </w:pPr>
            <w:r w:rsidRPr="000F76FD">
              <w:t>Ovlivňuje směřování společné činnosti.</w:t>
            </w:r>
          </w:p>
          <w:p w14:paraId="109BF544" w14:textId="77777777" w:rsidR="0098521A" w:rsidRPr="000F76FD" w:rsidRDefault="0098521A" w:rsidP="000F76FD">
            <w:pPr>
              <w:pStyle w:val="Odstavecseseznamem"/>
              <w:numPr>
                <w:ilvl w:val="0"/>
                <w:numId w:val="27"/>
              </w:numPr>
              <w:autoSpaceDN w:val="0"/>
              <w:spacing w:line="360" w:lineRule="auto"/>
              <w:contextualSpacing w:val="0"/>
              <w:jc w:val="both"/>
            </w:pPr>
            <w:r w:rsidRPr="000F76FD">
              <w:t>Navazuje a udržuje dětská přátelství.</w:t>
            </w:r>
          </w:p>
        </w:tc>
      </w:tr>
      <w:tr w:rsidR="0098521A" w:rsidRPr="000F76FD" w14:paraId="2BE6EE9B" w14:textId="77777777" w:rsidTr="0010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0E13B" w14:textId="77777777" w:rsidR="0098521A" w:rsidRPr="000F76FD" w:rsidRDefault="0098521A" w:rsidP="000F76FD">
            <w:pPr>
              <w:spacing w:line="360" w:lineRule="auto"/>
              <w:jc w:val="both"/>
            </w:pPr>
            <w:r w:rsidRPr="000F76FD">
              <w:t>Základy etikety</w:t>
            </w:r>
          </w:p>
          <w:p w14:paraId="522D79BC" w14:textId="77777777" w:rsidR="0098521A" w:rsidRPr="000F76FD" w:rsidRDefault="0098521A" w:rsidP="000F76FD">
            <w:pPr>
              <w:spacing w:line="360" w:lineRule="auto"/>
              <w:jc w:val="both"/>
            </w:pPr>
            <w:r w:rsidRPr="000F76FD">
              <w:t>a morální hodnoty</w:t>
            </w:r>
          </w:p>
        </w:tc>
        <w:tc>
          <w:tcPr>
            <w:tcW w:w="7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1151" w14:textId="77777777" w:rsidR="0098521A" w:rsidRPr="000F76FD" w:rsidRDefault="0098521A" w:rsidP="000F76FD">
            <w:pPr>
              <w:pStyle w:val="Odstavecseseznamem"/>
              <w:numPr>
                <w:ilvl w:val="0"/>
                <w:numId w:val="28"/>
              </w:numPr>
              <w:autoSpaceDN w:val="0"/>
              <w:spacing w:line="360" w:lineRule="auto"/>
              <w:contextualSpacing w:val="0"/>
              <w:jc w:val="both"/>
            </w:pPr>
            <w:r w:rsidRPr="000F76FD">
              <w:t>Chová se zdvořile v kontaktu s dospělými a dětmi.</w:t>
            </w:r>
          </w:p>
          <w:p w14:paraId="7239191A" w14:textId="77777777" w:rsidR="0098521A" w:rsidRPr="000F76FD" w:rsidRDefault="0098521A" w:rsidP="000F76FD">
            <w:pPr>
              <w:pStyle w:val="Odstavecseseznamem"/>
              <w:numPr>
                <w:ilvl w:val="0"/>
                <w:numId w:val="28"/>
              </w:numPr>
              <w:autoSpaceDN w:val="0"/>
              <w:spacing w:line="360" w:lineRule="auto"/>
              <w:contextualSpacing w:val="0"/>
              <w:jc w:val="both"/>
            </w:pPr>
            <w:r w:rsidRPr="000F76FD">
              <w:t>Zachází šetrně s hračkami, pomůckami, věcmi a vnímá jejich hodnotu.</w:t>
            </w:r>
          </w:p>
          <w:p w14:paraId="138501FE" w14:textId="77777777" w:rsidR="0098521A" w:rsidRPr="000F76FD" w:rsidRDefault="0098521A" w:rsidP="000F76FD">
            <w:pPr>
              <w:pStyle w:val="Odstavecseseznamem"/>
              <w:numPr>
                <w:ilvl w:val="0"/>
                <w:numId w:val="28"/>
              </w:numPr>
              <w:autoSpaceDN w:val="0"/>
              <w:spacing w:line="360" w:lineRule="auto"/>
              <w:contextualSpacing w:val="0"/>
              <w:jc w:val="both"/>
            </w:pPr>
            <w:r w:rsidRPr="000F76FD">
              <w:t>Spolupodílí se na tvorbě pravidel vzájemného soužití.</w:t>
            </w:r>
          </w:p>
          <w:p w14:paraId="70AA3760" w14:textId="77777777" w:rsidR="0098521A" w:rsidRPr="000F76FD" w:rsidRDefault="0098521A" w:rsidP="000F76FD">
            <w:pPr>
              <w:pStyle w:val="Odstavecseseznamem"/>
              <w:numPr>
                <w:ilvl w:val="0"/>
                <w:numId w:val="28"/>
              </w:numPr>
              <w:autoSpaceDN w:val="0"/>
              <w:spacing w:line="360" w:lineRule="auto"/>
              <w:contextualSpacing w:val="0"/>
              <w:jc w:val="both"/>
            </w:pPr>
            <w:r w:rsidRPr="000F76FD">
              <w:t>Dodržuje pravidla her a jiných činností, vyžaduje dodržování dohodnutých pravidel i od druhých.</w:t>
            </w:r>
          </w:p>
          <w:p w14:paraId="4D1B505D" w14:textId="77777777" w:rsidR="0098521A" w:rsidRPr="000F76FD" w:rsidRDefault="0098521A" w:rsidP="000F76FD">
            <w:pPr>
              <w:pStyle w:val="Odstavecseseznamem"/>
              <w:numPr>
                <w:ilvl w:val="0"/>
                <w:numId w:val="28"/>
              </w:numPr>
              <w:autoSpaceDN w:val="0"/>
              <w:spacing w:line="360" w:lineRule="auto"/>
              <w:contextualSpacing w:val="0"/>
              <w:jc w:val="both"/>
            </w:pPr>
            <w:r w:rsidRPr="000F76FD">
              <w:t>Přijímá kompromisy, řeší konflikty dohodou.</w:t>
            </w:r>
          </w:p>
        </w:tc>
      </w:tr>
      <w:tr w:rsidR="0098521A" w:rsidRPr="000F76FD" w14:paraId="0013F972" w14:textId="77777777" w:rsidTr="0010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C7C96" w14:textId="77777777" w:rsidR="0098521A" w:rsidRPr="000F76FD" w:rsidRDefault="0098521A" w:rsidP="000F76FD">
            <w:pPr>
              <w:spacing w:line="360" w:lineRule="auto"/>
              <w:jc w:val="both"/>
            </w:pPr>
            <w:r w:rsidRPr="000F76FD">
              <w:t xml:space="preserve">Svět lidí a </w:t>
            </w:r>
          </w:p>
          <w:p w14:paraId="58245CE2" w14:textId="77777777" w:rsidR="0098521A" w:rsidRPr="000F76FD" w:rsidRDefault="0098521A" w:rsidP="000F76FD">
            <w:pPr>
              <w:spacing w:line="360" w:lineRule="auto"/>
              <w:jc w:val="both"/>
            </w:pPr>
            <w:r w:rsidRPr="000F76FD">
              <w:t>kultury</w:t>
            </w:r>
          </w:p>
        </w:tc>
        <w:tc>
          <w:tcPr>
            <w:tcW w:w="7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C3481" w14:textId="77777777" w:rsidR="0098521A" w:rsidRPr="000F76FD" w:rsidRDefault="0098521A" w:rsidP="000F76FD">
            <w:pPr>
              <w:pStyle w:val="Odstavecseseznamem"/>
              <w:numPr>
                <w:ilvl w:val="0"/>
                <w:numId w:val="29"/>
              </w:numPr>
              <w:autoSpaceDN w:val="0"/>
              <w:spacing w:line="360" w:lineRule="auto"/>
              <w:contextualSpacing w:val="0"/>
              <w:jc w:val="both"/>
            </w:pPr>
            <w:r w:rsidRPr="000F76FD">
              <w:t>Pojmenuje místo a zemi, ve které žije.</w:t>
            </w:r>
          </w:p>
          <w:p w14:paraId="1D46E9A5" w14:textId="77777777" w:rsidR="0098521A" w:rsidRPr="000F76FD" w:rsidRDefault="0098521A" w:rsidP="000F76FD">
            <w:pPr>
              <w:pStyle w:val="Odstavecseseznamem"/>
              <w:numPr>
                <w:ilvl w:val="0"/>
                <w:numId w:val="29"/>
              </w:numPr>
              <w:autoSpaceDN w:val="0"/>
              <w:spacing w:line="360" w:lineRule="auto"/>
              <w:contextualSpacing w:val="0"/>
              <w:jc w:val="both"/>
            </w:pPr>
            <w:r w:rsidRPr="000F76FD">
              <w:t>Spolupodílí se na udržování regionálních tradic.</w:t>
            </w:r>
          </w:p>
          <w:p w14:paraId="447E1BEF" w14:textId="77777777" w:rsidR="0098521A" w:rsidRPr="000F76FD" w:rsidRDefault="0098521A" w:rsidP="000F76FD">
            <w:pPr>
              <w:pStyle w:val="Odstavecseseznamem"/>
              <w:numPr>
                <w:ilvl w:val="0"/>
                <w:numId w:val="29"/>
              </w:numPr>
              <w:autoSpaceDN w:val="0"/>
              <w:spacing w:line="360" w:lineRule="auto"/>
              <w:contextualSpacing w:val="0"/>
              <w:jc w:val="both"/>
            </w:pPr>
            <w:r w:rsidRPr="000F76FD">
              <w:t>Respektuje rozmanitosti lidí z různých částí světa a vnímá je jako přirozené.</w:t>
            </w:r>
          </w:p>
          <w:p w14:paraId="3502741F" w14:textId="77777777" w:rsidR="0098521A" w:rsidRPr="000F76FD" w:rsidRDefault="0098521A" w:rsidP="000F76FD">
            <w:pPr>
              <w:pStyle w:val="Odstavecseseznamem"/>
              <w:numPr>
                <w:ilvl w:val="0"/>
                <w:numId w:val="29"/>
              </w:numPr>
              <w:autoSpaceDN w:val="0"/>
              <w:spacing w:line="360" w:lineRule="auto"/>
              <w:contextualSpacing w:val="0"/>
              <w:jc w:val="both"/>
            </w:pPr>
            <w:r w:rsidRPr="000F76FD">
              <w:t>Identifikuje rizika, chová se obezřetně při setkání s neznámými dětmi a dospělými.</w:t>
            </w:r>
          </w:p>
          <w:p w14:paraId="3A2D8A00" w14:textId="77777777" w:rsidR="0098521A" w:rsidRPr="000F76FD" w:rsidRDefault="0098521A" w:rsidP="000F76FD">
            <w:pPr>
              <w:pStyle w:val="Odstavecseseznamem"/>
              <w:numPr>
                <w:ilvl w:val="0"/>
                <w:numId w:val="29"/>
              </w:numPr>
              <w:autoSpaceDN w:val="0"/>
              <w:spacing w:line="360" w:lineRule="auto"/>
              <w:contextualSpacing w:val="0"/>
              <w:jc w:val="both"/>
            </w:pPr>
            <w:r w:rsidRPr="000F76FD">
              <w:t>Sděluje informace s ohledem na soukromí a bezpečí svoje i blízkých osob v osobním kontaktu.</w:t>
            </w:r>
          </w:p>
        </w:tc>
      </w:tr>
      <w:tr w:rsidR="0098521A" w:rsidRPr="000F76FD" w14:paraId="4243A384" w14:textId="77777777" w:rsidTr="0010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53CEB" w14:textId="77777777" w:rsidR="0098521A" w:rsidRPr="000F76FD" w:rsidRDefault="0098521A" w:rsidP="000F76FD">
            <w:pPr>
              <w:spacing w:line="360" w:lineRule="auto"/>
              <w:jc w:val="both"/>
            </w:pPr>
            <w:r w:rsidRPr="000F76FD">
              <w:t xml:space="preserve">Základy estetického </w:t>
            </w:r>
          </w:p>
          <w:p w14:paraId="760EC72E" w14:textId="77777777" w:rsidR="0098521A" w:rsidRPr="000F76FD" w:rsidRDefault="0098521A" w:rsidP="000F76FD">
            <w:pPr>
              <w:spacing w:line="360" w:lineRule="auto"/>
              <w:jc w:val="both"/>
            </w:pPr>
            <w:r w:rsidRPr="000F76FD">
              <w:t>a kulturního</w:t>
            </w:r>
          </w:p>
          <w:p w14:paraId="2FFC25F8" w14:textId="77777777" w:rsidR="0098521A" w:rsidRPr="000F76FD" w:rsidRDefault="0098521A" w:rsidP="000F76FD">
            <w:pPr>
              <w:spacing w:line="360" w:lineRule="auto"/>
              <w:jc w:val="both"/>
            </w:pPr>
            <w:r w:rsidRPr="000F76FD">
              <w:t>vnímání</w:t>
            </w:r>
          </w:p>
        </w:tc>
        <w:tc>
          <w:tcPr>
            <w:tcW w:w="7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95EE7" w14:textId="77777777" w:rsidR="0098521A" w:rsidRPr="000F76FD" w:rsidRDefault="0098521A" w:rsidP="000F76FD">
            <w:pPr>
              <w:pStyle w:val="Odstavecseseznamem"/>
              <w:numPr>
                <w:ilvl w:val="0"/>
                <w:numId w:val="30"/>
              </w:numPr>
              <w:autoSpaceDN w:val="0"/>
              <w:spacing w:line="360" w:lineRule="auto"/>
              <w:contextualSpacing w:val="0"/>
              <w:jc w:val="both"/>
            </w:pPr>
            <w:r w:rsidRPr="000F76FD">
              <w:t>Vyjadřuje se prostřednictvím hudebních, hudebně pohybových a tanečních činností.</w:t>
            </w:r>
          </w:p>
          <w:p w14:paraId="54CAAC84" w14:textId="77777777" w:rsidR="0098521A" w:rsidRPr="000F76FD" w:rsidRDefault="0098521A" w:rsidP="000F76FD">
            <w:pPr>
              <w:pStyle w:val="Odstavecseseznamem"/>
              <w:numPr>
                <w:ilvl w:val="0"/>
                <w:numId w:val="30"/>
              </w:numPr>
              <w:autoSpaceDN w:val="0"/>
              <w:spacing w:line="360" w:lineRule="auto"/>
              <w:contextualSpacing w:val="0"/>
              <w:jc w:val="both"/>
            </w:pPr>
            <w:r w:rsidRPr="000F76FD">
              <w:t>Vyjadřuje se pomocí dramatizace, přijímá různé role při dramatických činnostech.</w:t>
            </w:r>
          </w:p>
          <w:p w14:paraId="7E4933AB" w14:textId="77777777" w:rsidR="0098521A" w:rsidRPr="000F76FD" w:rsidRDefault="0098521A" w:rsidP="000F76FD">
            <w:pPr>
              <w:pStyle w:val="Odstavecseseznamem"/>
              <w:numPr>
                <w:ilvl w:val="0"/>
                <w:numId w:val="30"/>
              </w:numPr>
              <w:autoSpaceDN w:val="0"/>
              <w:spacing w:line="360" w:lineRule="auto"/>
              <w:contextualSpacing w:val="0"/>
              <w:jc w:val="both"/>
            </w:pPr>
            <w:r w:rsidRPr="000F76FD">
              <w:t>Zachytí autenticky své představy i prožitky různými výtvarnými prostředky a technikami.</w:t>
            </w:r>
          </w:p>
          <w:p w14:paraId="595020A7" w14:textId="77777777" w:rsidR="0098521A" w:rsidRPr="000F76FD" w:rsidRDefault="0098521A" w:rsidP="000F76FD">
            <w:pPr>
              <w:pStyle w:val="Odstavecseseznamem"/>
              <w:numPr>
                <w:ilvl w:val="0"/>
                <w:numId w:val="30"/>
              </w:numPr>
              <w:autoSpaceDN w:val="0"/>
              <w:spacing w:line="360" w:lineRule="auto"/>
              <w:contextualSpacing w:val="0"/>
              <w:jc w:val="both"/>
            </w:pPr>
            <w:r w:rsidRPr="000F76FD">
              <w:t>Tvoří z rozmanitých materiálů a přírodnin.</w:t>
            </w:r>
          </w:p>
          <w:p w14:paraId="7201987B" w14:textId="77777777" w:rsidR="0098521A" w:rsidRPr="000F76FD" w:rsidRDefault="0098521A" w:rsidP="000F76FD">
            <w:pPr>
              <w:pStyle w:val="Odstavecseseznamem"/>
              <w:numPr>
                <w:ilvl w:val="0"/>
                <w:numId w:val="30"/>
              </w:numPr>
              <w:autoSpaceDN w:val="0"/>
              <w:spacing w:line="360" w:lineRule="auto"/>
              <w:contextualSpacing w:val="0"/>
              <w:jc w:val="both"/>
            </w:pPr>
            <w:r w:rsidRPr="000F76FD">
              <w:t>Používá reálné nástroje, předměty a nářadí při rukodělných činnostech.</w:t>
            </w:r>
          </w:p>
        </w:tc>
      </w:tr>
    </w:tbl>
    <w:p w14:paraId="751C90B0" w14:textId="77777777" w:rsidR="0098521A" w:rsidRPr="000F76FD" w:rsidRDefault="0098521A" w:rsidP="000F76FD">
      <w:pPr>
        <w:spacing w:line="360" w:lineRule="auto"/>
        <w:jc w:val="both"/>
      </w:pPr>
    </w:p>
    <w:p w14:paraId="63E7A7D2" w14:textId="77777777" w:rsidR="0098521A" w:rsidRPr="000F76FD" w:rsidRDefault="0098521A" w:rsidP="000F76FD">
      <w:pPr>
        <w:spacing w:line="360" w:lineRule="auto"/>
        <w:jc w:val="both"/>
        <w:rPr>
          <w:b/>
          <w:color w:val="002060"/>
          <w:u w:val="single"/>
        </w:rPr>
      </w:pPr>
      <w:r w:rsidRPr="000F76FD">
        <w:rPr>
          <w:b/>
          <w:color w:val="002060"/>
          <w:u w:val="single"/>
        </w:rPr>
        <w:t>Dítě a svět</w:t>
      </w:r>
    </w:p>
    <w:p w14:paraId="491E151B" w14:textId="77777777" w:rsidR="0098521A" w:rsidRPr="000F76FD" w:rsidRDefault="0098521A" w:rsidP="000F76FD">
      <w:pPr>
        <w:spacing w:line="360" w:lineRule="auto"/>
        <w:jc w:val="both"/>
      </w:pPr>
      <w:r w:rsidRPr="000F76FD">
        <w:t>Enviromentální oblast je zaměřena na rozvoj povědomí dítěte o světě, jeho proměnách a vlivu člověka na životní prostředí. Cílem je podporovat dítěte ve vnímání rozmanitosti světa i přírody a vést ho k bezpečnému chování. Očekávané výsledky učení směřují k odpovědnému jednání, pozitivnímu postoji dítěte k životnímu prostředí, a kromě základních gramotností i k rozvoji přírodovědné gramotnosti.</w:t>
      </w:r>
    </w:p>
    <w:p w14:paraId="221C8347" w14:textId="77777777" w:rsidR="0098521A" w:rsidRPr="000F76FD" w:rsidRDefault="0098521A" w:rsidP="000F76FD">
      <w:pPr>
        <w:spacing w:line="360" w:lineRule="auto"/>
        <w:jc w:val="both"/>
      </w:pPr>
    </w:p>
    <w:tbl>
      <w:tblPr>
        <w:tblW w:w="9062" w:type="dxa"/>
        <w:tblCellMar>
          <w:left w:w="10" w:type="dxa"/>
          <w:right w:w="10" w:type="dxa"/>
        </w:tblCellMar>
        <w:tblLook w:val="0000" w:firstRow="0" w:lastRow="0" w:firstColumn="0" w:lastColumn="0" w:noHBand="0" w:noVBand="0"/>
      </w:tblPr>
      <w:tblGrid>
        <w:gridCol w:w="1980"/>
        <w:gridCol w:w="7082"/>
      </w:tblGrid>
      <w:tr w:rsidR="0098521A" w:rsidRPr="000F76FD" w14:paraId="785573B7" w14:textId="77777777" w:rsidTr="0010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505CC" w14:textId="77777777" w:rsidR="0098521A" w:rsidRPr="000F76FD" w:rsidRDefault="0098521A" w:rsidP="000F76FD">
            <w:pPr>
              <w:spacing w:line="360" w:lineRule="auto"/>
              <w:jc w:val="both"/>
              <w:rPr>
                <w:b/>
                <w:bCs/>
              </w:rPr>
            </w:pPr>
            <w:r w:rsidRPr="000F76FD">
              <w:rPr>
                <w:b/>
                <w:bCs/>
              </w:rPr>
              <w:t>Okruhy</w:t>
            </w:r>
          </w:p>
        </w:tc>
        <w:tc>
          <w:tcPr>
            <w:tcW w:w="7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C3620" w14:textId="77777777" w:rsidR="0098521A" w:rsidRPr="000F76FD" w:rsidRDefault="0098521A" w:rsidP="000F76FD">
            <w:pPr>
              <w:spacing w:line="360" w:lineRule="auto"/>
              <w:jc w:val="both"/>
              <w:rPr>
                <w:b/>
                <w:bCs/>
              </w:rPr>
            </w:pPr>
            <w:r w:rsidRPr="000F76FD">
              <w:rPr>
                <w:b/>
                <w:bCs/>
              </w:rPr>
              <w:t>Očekávané výsledky učení</w:t>
            </w:r>
          </w:p>
        </w:tc>
      </w:tr>
      <w:tr w:rsidR="0098521A" w:rsidRPr="000F76FD" w14:paraId="62C663BA" w14:textId="77777777" w:rsidTr="0010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52AB2" w14:textId="77777777" w:rsidR="0098521A" w:rsidRPr="000F76FD" w:rsidRDefault="0098521A" w:rsidP="000F76FD">
            <w:pPr>
              <w:spacing w:line="360" w:lineRule="auto"/>
              <w:jc w:val="both"/>
            </w:pPr>
            <w:r w:rsidRPr="000F76FD">
              <w:t>Poznávání světa a přírody</w:t>
            </w:r>
          </w:p>
        </w:tc>
        <w:tc>
          <w:tcPr>
            <w:tcW w:w="7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A1D7" w14:textId="77777777" w:rsidR="0098521A" w:rsidRPr="000F76FD" w:rsidRDefault="0098521A" w:rsidP="000F76FD">
            <w:pPr>
              <w:pStyle w:val="Odstavecseseznamem"/>
              <w:numPr>
                <w:ilvl w:val="0"/>
                <w:numId w:val="31"/>
              </w:numPr>
              <w:autoSpaceDN w:val="0"/>
              <w:spacing w:line="360" w:lineRule="auto"/>
              <w:contextualSpacing w:val="0"/>
              <w:jc w:val="both"/>
            </w:pPr>
            <w:r w:rsidRPr="000F76FD">
              <w:t>Orientuje se v blízkém prostředí – doma, v mateřské škole i v širším prostředí – v okolí mateřské školy a v obci.</w:t>
            </w:r>
          </w:p>
          <w:p w14:paraId="35E49145" w14:textId="77777777" w:rsidR="0098521A" w:rsidRPr="000F76FD" w:rsidRDefault="0098521A" w:rsidP="000F76FD">
            <w:pPr>
              <w:pStyle w:val="Odstavecseseznamem"/>
              <w:numPr>
                <w:ilvl w:val="0"/>
                <w:numId w:val="31"/>
              </w:numPr>
              <w:autoSpaceDN w:val="0"/>
              <w:spacing w:line="360" w:lineRule="auto"/>
              <w:contextualSpacing w:val="0"/>
              <w:jc w:val="both"/>
            </w:pPr>
            <w:r w:rsidRPr="000F76FD">
              <w:t>Pojmenuje a rozlišuje některé objekty z živé a neživé přírody a zapamatuje si jejich názvy.</w:t>
            </w:r>
          </w:p>
          <w:p w14:paraId="1CA5D30B" w14:textId="77777777" w:rsidR="0098521A" w:rsidRPr="000F76FD" w:rsidRDefault="0098521A" w:rsidP="000F76FD">
            <w:pPr>
              <w:pStyle w:val="Odstavecseseznamem"/>
              <w:numPr>
                <w:ilvl w:val="0"/>
                <w:numId w:val="31"/>
              </w:numPr>
              <w:autoSpaceDN w:val="0"/>
              <w:spacing w:line="360" w:lineRule="auto"/>
              <w:contextualSpacing w:val="0"/>
              <w:jc w:val="both"/>
            </w:pPr>
            <w:r w:rsidRPr="000F76FD">
              <w:t>Porovná charakteristiky a vlastnosti objektů z přírody.</w:t>
            </w:r>
          </w:p>
          <w:p w14:paraId="209E11B5" w14:textId="77777777" w:rsidR="0098521A" w:rsidRPr="000F76FD" w:rsidRDefault="0098521A" w:rsidP="000F76FD">
            <w:pPr>
              <w:pStyle w:val="Odstavecseseznamem"/>
              <w:numPr>
                <w:ilvl w:val="0"/>
                <w:numId w:val="31"/>
              </w:numPr>
              <w:autoSpaceDN w:val="0"/>
              <w:spacing w:line="360" w:lineRule="auto"/>
              <w:contextualSpacing w:val="0"/>
              <w:jc w:val="both"/>
            </w:pPr>
            <w:r w:rsidRPr="000F76FD">
              <w:t>Rozpozná a pojmenuje některé jevy a děje na Zemi a ve vesmíru.</w:t>
            </w:r>
          </w:p>
          <w:p w14:paraId="6B1A15E2" w14:textId="77777777" w:rsidR="0098521A" w:rsidRPr="000F76FD" w:rsidRDefault="0098521A" w:rsidP="000F76FD">
            <w:pPr>
              <w:pStyle w:val="Odstavecseseznamem"/>
              <w:numPr>
                <w:ilvl w:val="0"/>
                <w:numId w:val="31"/>
              </w:numPr>
              <w:autoSpaceDN w:val="0"/>
              <w:spacing w:line="360" w:lineRule="auto"/>
              <w:contextualSpacing w:val="0"/>
              <w:jc w:val="both"/>
            </w:pPr>
            <w:r w:rsidRPr="000F76FD">
              <w:t>Rozlišuje mezi světem přírody a techniky a vysvětlí jejich význam pro člověka a život na Zemi.</w:t>
            </w:r>
          </w:p>
        </w:tc>
      </w:tr>
      <w:tr w:rsidR="0098521A" w:rsidRPr="000F76FD" w14:paraId="7FA19BEF" w14:textId="77777777" w:rsidTr="0010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CD4AC" w14:textId="77777777" w:rsidR="0098521A" w:rsidRPr="000F76FD" w:rsidRDefault="0098521A" w:rsidP="000F76FD">
            <w:pPr>
              <w:spacing w:line="360" w:lineRule="auto"/>
              <w:jc w:val="both"/>
            </w:pPr>
            <w:r w:rsidRPr="000F76FD">
              <w:t>Životní prostředí a jeho ochrana</w:t>
            </w:r>
          </w:p>
        </w:tc>
        <w:tc>
          <w:tcPr>
            <w:tcW w:w="7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BF38" w14:textId="77777777" w:rsidR="0098521A" w:rsidRPr="000F76FD" w:rsidRDefault="0098521A" w:rsidP="000F76FD">
            <w:pPr>
              <w:pStyle w:val="Odstavecseseznamem"/>
              <w:numPr>
                <w:ilvl w:val="0"/>
                <w:numId w:val="32"/>
              </w:numPr>
              <w:autoSpaceDN w:val="0"/>
              <w:spacing w:line="360" w:lineRule="auto"/>
              <w:contextualSpacing w:val="0"/>
              <w:jc w:val="both"/>
            </w:pPr>
            <w:r w:rsidRPr="000F76FD">
              <w:t>Orientuje se v dění a změnách v přírodě a ve svém okolí a přizpůsobuje se jim.</w:t>
            </w:r>
          </w:p>
          <w:p w14:paraId="1D5FC78C" w14:textId="77777777" w:rsidR="0098521A" w:rsidRPr="000F76FD" w:rsidRDefault="0098521A" w:rsidP="000F76FD">
            <w:pPr>
              <w:pStyle w:val="Odstavecseseznamem"/>
              <w:numPr>
                <w:ilvl w:val="0"/>
                <w:numId w:val="32"/>
              </w:numPr>
              <w:autoSpaceDN w:val="0"/>
              <w:spacing w:line="360" w:lineRule="auto"/>
              <w:contextualSpacing w:val="0"/>
              <w:jc w:val="both"/>
            </w:pPr>
            <w:r w:rsidRPr="000F76FD">
              <w:t>Udržuje pořádek v blízkém prostředí.</w:t>
            </w:r>
          </w:p>
          <w:p w14:paraId="7E77179A" w14:textId="77777777" w:rsidR="0098521A" w:rsidRPr="000F76FD" w:rsidRDefault="0098521A" w:rsidP="000F76FD">
            <w:pPr>
              <w:pStyle w:val="Odstavecseseznamem"/>
              <w:numPr>
                <w:ilvl w:val="0"/>
                <w:numId w:val="32"/>
              </w:numPr>
              <w:autoSpaceDN w:val="0"/>
              <w:spacing w:line="360" w:lineRule="auto"/>
              <w:contextualSpacing w:val="0"/>
              <w:jc w:val="both"/>
            </w:pPr>
            <w:r w:rsidRPr="000F76FD">
              <w:t>Jedná s ohledem na ochranu životního prostředí.</w:t>
            </w:r>
          </w:p>
          <w:p w14:paraId="39D175AB" w14:textId="77777777" w:rsidR="0098521A" w:rsidRPr="000F76FD" w:rsidRDefault="0098521A" w:rsidP="000F76FD">
            <w:pPr>
              <w:pStyle w:val="Odstavecseseznamem"/>
              <w:numPr>
                <w:ilvl w:val="0"/>
                <w:numId w:val="32"/>
              </w:numPr>
              <w:autoSpaceDN w:val="0"/>
              <w:spacing w:line="360" w:lineRule="auto"/>
              <w:contextualSpacing w:val="0"/>
              <w:jc w:val="both"/>
            </w:pPr>
            <w:r w:rsidRPr="000F76FD">
              <w:t>Spolupodílí se na péči o rostliny a živočichy.</w:t>
            </w:r>
          </w:p>
          <w:p w14:paraId="339BEB60" w14:textId="77777777" w:rsidR="0098521A" w:rsidRPr="000F76FD" w:rsidRDefault="0098521A" w:rsidP="000F76FD">
            <w:pPr>
              <w:pStyle w:val="Odstavecseseznamem"/>
              <w:numPr>
                <w:ilvl w:val="0"/>
                <w:numId w:val="32"/>
              </w:numPr>
              <w:autoSpaceDN w:val="0"/>
              <w:spacing w:line="360" w:lineRule="auto"/>
              <w:contextualSpacing w:val="0"/>
              <w:jc w:val="both"/>
            </w:pPr>
            <w:r w:rsidRPr="000F76FD">
              <w:t>Respektuje různé formy života.</w:t>
            </w:r>
          </w:p>
        </w:tc>
      </w:tr>
      <w:tr w:rsidR="0098521A" w:rsidRPr="000F76FD" w14:paraId="265E5527" w14:textId="77777777" w:rsidTr="0010125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82CC3" w14:textId="77777777" w:rsidR="0098521A" w:rsidRPr="000F76FD" w:rsidRDefault="0098521A" w:rsidP="000F76FD">
            <w:pPr>
              <w:spacing w:line="360" w:lineRule="auto"/>
              <w:jc w:val="both"/>
            </w:pPr>
            <w:r w:rsidRPr="000F76FD">
              <w:t>Bezpečné chování</w:t>
            </w:r>
          </w:p>
        </w:tc>
        <w:tc>
          <w:tcPr>
            <w:tcW w:w="7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284D" w14:textId="77777777" w:rsidR="0098521A" w:rsidRPr="000F76FD" w:rsidRDefault="0098521A" w:rsidP="000F76FD">
            <w:pPr>
              <w:pStyle w:val="Odstavecseseznamem"/>
              <w:numPr>
                <w:ilvl w:val="0"/>
                <w:numId w:val="33"/>
              </w:numPr>
              <w:autoSpaceDN w:val="0"/>
              <w:spacing w:line="360" w:lineRule="auto"/>
              <w:contextualSpacing w:val="0"/>
              <w:jc w:val="both"/>
            </w:pPr>
            <w:r w:rsidRPr="000F76FD">
              <w:t>Reaguje na bezpečnostní pokyny dospělých v rizikových situacích.</w:t>
            </w:r>
          </w:p>
          <w:p w14:paraId="0BB90EBB" w14:textId="77777777" w:rsidR="0098521A" w:rsidRPr="000F76FD" w:rsidRDefault="0098521A" w:rsidP="000F76FD">
            <w:pPr>
              <w:pStyle w:val="Odstavecseseznamem"/>
              <w:numPr>
                <w:ilvl w:val="0"/>
                <w:numId w:val="33"/>
              </w:numPr>
              <w:autoSpaceDN w:val="0"/>
              <w:spacing w:line="360" w:lineRule="auto"/>
              <w:contextualSpacing w:val="0"/>
              <w:jc w:val="both"/>
            </w:pPr>
            <w:r w:rsidRPr="000F76FD">
              <w:t>Rozezná některá nebezpečí a ví, jak se jim vyhnout.</w:t>
            </w:r>
          </w:p>
          <w:p w14:paraId="5576DFF8" w14:textId="77777777" w:rsidR="0098521A" w:rsidRPr="000F76FD" w:rsidRDefault="0098521A" w:rsidP="000F76FD">
            <w:pPr>
              <w:pStyle w:val="Odstavecseseznamem"/>
              <w:numPr>
                <w:ilvl w:val="0"/>
                <w:numId w:val="33"/>
              </w:numPr>
              <w:autoSpaceDN w:val="0"/>
              <w:spacing w:line="360" w:lineRule="auto"/>
              <w:contextualSpacing w:val="0"/>
              <w:jc w:val="both"/>
            </w:pPr>
            <w:r w:rsidRPr="000F76FD">
              <w:t>Jedná bezpečně na komunikacích, v dopravních prostředcích a při jejich používání.</w:t>
            </w:r>
          </w:p>
          <w:p w14:paraId="4C7B043C" w14:textId="77777777" w:rsidR="0098521A" w:rsidRPr="000F76FD" w:rsidRDefault="0098521A" w:rsidP="000F76FD">
            <w:pPr>
              <w:pStyle w:val="Odstavecseseznamem"/>
              <w:numPr>
                <w:ilvl w:val="0"/>
                <w:numId w:val="33"/>
              </w:numPr>
              <w:autoSpaceDN w:val="0"/>
              <w:spacing w:line="360" w:lineRule="auto"/>
              <w:contextualSpacing w:val="0"/>
              <w:jc w:val="both"/>
            </w:pPr>
            <w:r w:rsidRPr="000F76FD">
              <w:t>Zná způsoby ochrany při některých nebezpečných situacích, v kontaktu se zvířaty, rostlinami i v rizikových situacích způsobených různými přírodními podmínkami.</w:t>
            </w:r>
          </w:p>
        </w:tc>
      </w:tr>
    </w:tbl>
    <w:p w14:paraId="0BF58D77" w14:textId="77777777" w:rsidR="0098521A" w:rsidRPr="000F76FD" w:rsidRDefault="0098521A" w:rsidP="000F76FD">
      <w:pPr>
        <w:spacing w:line="360" w:lineRule="auto"/>
        <w:jc w:val="both"/>
      </w:pPr>
    </w:p>
    <w:p w14:paraId="6640CEF7" w14:textId="77777777" w:rsidR="005336C5" w:rsidRPr="000F76FD" w:rsidRDefault="005336C5" w:rsidP="000F76FD">
      <w:pPr>
        <w:spacing w:line="360" w:lineRule="auto"/>
        <w:jc w:val="both"/>
        <w:rPr>
          <w:b/>
          <w:sz w:val="28"/>
          <w:szCs w:val="28"/>
        </w:rPr>
      </w:pPr>
    </w:p>
    <w:p w14:paraId="5F50D789" w14:textId="77777777" w:rsidR="00542A45" w:rsidRPr="000F76FD" w:rsidRDefault="00542A45" w:rsidP="000F76FD">
      <w:pPr>
        <w:spacing w:line="360" w:lineRule="auto"/>
        <w:jc w:val="both"/>
        <w:rPr>
          <w:b/>
          <w:sz w:val="28"/>
          <w:szCs w:val="28"/>
        </w:rPr>
      </w:pPr>
    </w:p>
    <w:p w14:paraId="3B697BA3" w14:textId="77777777" w:rsidR="00542A45" w:rsidRPr="000F76FD" w:rsidRDefault="00542A45" w:rsidP="000F76FD">
      <w:pPr>
        <w:spacing w:line="360" w:lineRule="auto"/>
        <w:jc w:val="both"/>
        <w:rPr>
          <w:b/>
          <w:sz w:val="28"/>
          <w:szCs w:val="28"/>
        </w:rPr>
      </w:pPr>
    </w:p>
    <w:p w14:paraId="58B8E006" w14:textId="77777777" w:rsidR="00542A45" w:rsidRPr="000F76FD" w:rsidRDefault="00542A45" w:rsidP="000F76FD">
      <w:pPr>
        <w:spacing w:line="360" w:lineRule="auto"/>
        <w:jc w:val="both"/>
        <w:rPr>
          <w:b/>
          <w:sz w:val="28"/>
          <w:szCs w:val="28"/>
        </w:rPr>
      </w:pPr>
    </w:p>
    <w:p w14:paraId="47772EC8" w14:textId="77777777" w:rsidR="00542A45" w:rsidRPr="000F76FD" w:rsidRDefault="00542A45" w:rsidP="000F76FD">
      <w:pPr>
        <w:spacing w:line="360" w:lineRule="auto"/>
        <w:jc w:val="both"/>
        <w:rPr>
          <w:b/>
          <w:sz w:val="28"/>
          <w:szCs w:val="28"/>
        </w:rPr>
      </w:pPr>
    </w:p>
    <w:p w14:paraId="424A7803" w14:textId="77777777" w:rsidR="00542A45" w:rsidRPr="000F76FD" w:rsidRDefault="00542A45" w:rsidP="000F76FD">
      <w:pPr>
        <w:spacing w:line="360" w:lineRule="auto"/>
        <w:jc w:val="both"/>
        <w:rPr>
          <w:b/>
          <w:sz w:val="28"/>
          <w:szCs w:val="28"/>
        </w:rPr>
      </w:pPr>
    </w:p>
    <w:p w14:paraId="3DEADE43" w14:textId="77777777" w:rsidR="00542A45" w:rsidRPr="000F76FD" w:rsidRDefault="00542A45" w:rsidP="000F76FD">
      <w:pPr>
        <w:spacing w:line="360" w:lineRule="auto"/>
        <w:jc w:val="both"/>
        <w:rPr>
          <w:b/>
          <w:sz w:val="28"/>
          <w:szCs w:val="28"/>
        </w:rPr>
      </w:pPr>
    </w:p>
    <w:p w14:paraId="765D7BA4" w14:textId="77777777" w:rsidR="00542A45" w:rsidRPr="000F76FD" w:rsidRDefault="00542A45" w:rsidP="000F76FD">
      <w:pPr>
        <w:spacing w:line="360" w:lineRule="auto"/>
        <w:jc w:val="both"/>
        <w:rPr>
          <w:b/>
          <w:sz w:val="28"/>
          <w:szCs w:val="28"/>
        </w:rPr>
      </w:pPr>
    </w:p>
    <w:p w14:paraId="7B5D3178" w14:textId="77777777" w:rsidR="00DB5C3B" w:rsidRPr="000F76FD" w:rsidRDefault="00C510A6" w:rsidP="000F76FD">
      <w:pPr>
        <w:spacing w:line="360" w:lineRule="auto"/>
        <w:jc w:val="both"/>
        <w:rPr>
          <w:b/>
          <w:color w:val="002060"/>
          <w:sz w:val="28"/>
          <w:szCs w:val="28"/>
          <w:u w:val="single"/>
        </w:rPr>
      </w:pPr>
      <w:r w:rsidRPr="000F76FD">
        <w:rPr>
          <w:b/>
          <w:color w:val="002060"/>
          <w:sz w:val="28"/>
          <w:szCs w:val="28"/>
          <w:u w:val="single"/>
        </w:rPr>
        <w:t>6.1</w:t>
      </w:r>
      <w:r w:rsidR="00DB5C3B" w:rsidRPr="000F76FD">
        <w:rPr>
          <w:b/>
          <w:color w:val="002060"/>
          <w:sz w:val="28"/>
          <w:szCs w:val="28"/>
          <w:u w:val="single"/>
        </w:rPr>
        <w:t>. Vzdělávací cíle</w:t>
      </w:r>
    </w:p>
    <w:p w14:paraId="413FC234" w14:textId="77777777" w:rsidR="00DB5C3B" w:rsidRPr="000F76FD" w:rsidRDefault="00DB5C3B" w:rsidP="000F76FD">
      <w:pPr>
        <w:spacing w:line="360" w:lineRule="auto"/>
        <w:jc w:val="both"/>
        <w:rPr>
          <w:b/>
          <w:bCs/>
        </w:rPr>
      </w:pPr>
      <w:r w:rsidRPr="000F76FD">
        <w:rPr>
          <w:b/>
          <w:bCs/>
        </w:rPr>
        <w:t xml:space="preserve">Rámcové cíle v souladu s RVP PV: </w:t>
      </w:r>
    </w:p>
    <w:p w14:paraId="460A173D" w14:textId="77777777" w:rsidR="00DB5C3B" w:rsidRPr="000F76FD" w:rsidRDefault="00DB5C3B" w:rsidP="000F76FD">
      <w:pPr>
        <w:spacing w:line="360" w:lineRule="auto"/>
        <w:jc w:val="both"/>
      </w:pPr>
      <w:r w:rsidRPr="000F76FD">
        <w:t xml:space="preserve">1. rozvíjení dítěte, jeho učení a poznání </w:t>
      </w:r>
    </w:p>
    <w:p w14:paraId="0C2A4A8B" w14:textId="77777777" w:rsidR="00DB5C3B" w:rsidRPr="000F76FD" w:rsidRDefault="00DB5C3B" w:rsidP="000F76FD">
      <w:pPr>
        <w:spacing w:line="360" w:lineRule="auto"/>
        <w:jc w:val="both"/>
      </w:pPr>
      <w:r w:rsidRPr="000F76FD">
        <w:t xml:space="preserve">2. osvojení základů hodnot, na nichž je založena naše společnost </w:t>
      </w:r>
    </w:p>
    <w:p w14:paraId="4D7A5FA2" w14:textId="77777777" w:rsidR="00DB5C3B" w:rsidRPr="000F76FD" w:rsidRDefault="00DB5C3B" w:rsidP="000F76FD">
      <w:pPr>
        <w:spacing w:line="360" w:lineRule="auto"/>
        <w:jc w:val="both"/>
      </w:pPr>
      <w:r w:rsidRPr="000F76FD">
        <w:t xml:space="preserve">3. získání osobní samostatnosti a schopnosti projevovat se jako samostatná osobnost působící </w:t>
      </w:r>
      <w:r w:rsidRPr="000F76FD">
        <w:br/>
        <w:t xml:space="preserve">na své okolí </w:t>
      </w:r>
    </w:p>
    <w:p w14:paraId="6AB398F9" w14:textId="77777777" w:rsidR="00DB5C3B" w:rsidRPr="000F76FD" w:rsidRDefault="00DB5C3B" w:rsidP="000F76FD">
      <w:pPr>
        <w:spacing w:line="360" w:lineRule="auto"/>
        <w:ind w:firstLine="374"/>
        <w:jc w:val="both"/>
      </w:pPr>
    </w:p>
    <w:p w14:paraId="07008178" w14:textId="77777777" w:rsidR="00DB5C3B" w:rsidRPr="000F76FD" w:rsidRDefault="00DB5C3B" w:rsidP="000F76FD">
      <w:pPr>
        <w:spacing w:before="75" w:after="75" w:line="360" w:lineRule="auto"/>
        <w:jc w:val="both"/>
        <w:rPr>
          <w:u w:val="single"/>
        </w:rPr>
      </w:pPr>
      <w:r w:rsidRPr="000F76FD">
        <w:rPr>
          <w:b/>
          <w:bCs/>
          <w:u w:val="single"/>
        </w:rPr>
        <w:t>Způsoby a prostředky naplňování cílů:</w:t>
      </w:r>
      <w:r w:rsidRPr="000F76FD">
        <w:rPr>
          <w:u w:val="single"/>
        </w:rPr>
        <w:t xml:space="preserve"> </w:t>
      </w:r>
    </w:p>
    <w:p w14:paraId="3973997B" w14:textId="0D883B18" w:rsidR="00DB5C3B" w:rsidRPr="000F76FD" w:rsidRDefault="00DB5C3B" w:rsidP="000F76FD">
      <w:pPr>
        <w:spacing w:before="75" w:after="75" w:line="360" w:lineRule="auto"/>
        <w:ind w:firstLine="374"/>
        <w:jc w:val="both"/>
      </w:pPr>
      <w:r w:rsidRPr="000F76FD">
        <w:t xml:space="preserve">Cílem programu je umožnit dítěti v předškolním věku rozvíjet svou osobnost na základě svých možností, schopností, zájmů a </w:t>
      </w:r>
      <w:r w:rsidR="00091FAC" w:rsidRPr="000F76FD">
        <w:t>prožitků,</w:t>
      </w:r>
      <w:r w:rsidRPr="000F76FD">
        <w:t xml:space="preserve"> a to jak po stránce tělesné, tak i psychické, sociální </w:t>
      </w:r>
      <w:r w:rsidRPr="000F76FD">
        <w:br/>
        <w:t xml:space="preserve">i duchovní. Cílem školního vzdělávacího programu je umožnit dítěti vnímat svět pomocí hry </w:t>
      </w:r>
      <w:r w:rsidRPr="000F76FD">
        <w:br/>
        <w:t xml:space="preserve">a nejrůznějších činností v daných oblastech RVP </w:t>
      </w:r>
      <w:r w:rsidR="00091FAC" w:rsidRPr="000F76FD">
        <w:t>PV – v</w:t>
      </w:r>
      <w:r w:rsidRPr="000F76FD">
        <w:t xml:space="preserve"> jeho přirozených souvislostech a získat tak ucelený pohled na svět a aktivní postoj k němu. </w:t>
      </w:r>
    </w:p>
    <w:p w14:paraId="22D3E910" w14:textId="77777777" w:rsidR="00DB5C3B" w:rsidRPr="000F76FD" w:rsidRDefault="00DB5C3B" w:rsidP="000F76FD">
      <w:pPr>
        <w:spacing w:before="75" w:after="75" w:line="360" w:lineRule="auto"/>
        <w:ind w:firstLine="374"/>
        <w:jc w:val="both"/>
      </w:pPr>
      <w:r w:rsidRPr="000F76FD">
        <w:t xml:space="preserve">Školní vzdělávací program umožňuje pedagogům uskutečňovat své vlastní nápady a čerpat </w:t>
      </w:r>
      <w:r w:rsidRPr="000F76FD">
        <w:br/>
        <w:t xml:space="preserve">i ze zkušeností dětí, které v obci vyrůstají a mají blíž k přírodě, zvířatům, lidovým tradicím </w:t>
      </w:r>
      <w:r w:rsidRPr="000F76FD">
        <w:br/>
        <w:t xml:space="preserve">a zvyklostem. Vychází z podmínek obce Hlučín-Bobrovníky a využívá všech přírodních </w:t>
      </w:r>
      <w:r w:rsidRPr="000F76FD">
        <w:br/>
        <w:t xml:space="preserve">i kulturních zajímavostí, které obklopují tuto lokalitu. </w:t>
      </w:r>
    </w:p>
    <w:p w14:paraId="36A0DB70" w14:textId="424CDA0E" w:rsidR="00DB5C3B" w:rsidRPr="000F76FD" w:rsidRDefault="00DB5C3B" w:rsidP="000F76FD">
      <w:pPr>
        <w:spacing w:before="75" w:after="75" w:line="360" w:lineRule="auto"/>
        <w:ind w:firstLine="374"/>
        <w:jc w:val="both"/>
      </w:pPr>
      <w:r w:rsidRPr="000F76FD">
        <w:t xml:space="preserve">Činnosti zasahují do všech vzdělávacích oblastí daných dle RVP PV. Nabídka činností je velmi pestrá a různorodá, navíc ji neustále rozšiřujeme a zpřesňujeme k daným podtématům. Děti si mohou vyzkoušet a „ohmatat“ samy mnoho zajímavých činností. Snažíme se dětem přiblížit život lidí ve všech jeho podobách a vytvářet situace, které děti mají možnost samy řešit a projevit se. Je pro nás velmi důležité prožitkové </w:t>
      </w:r>
      <w:r w:rsidR="00716BB2" w:rsidRPr="000F76FD">
        <w:t>učení,</w:t>
      </w:r>
      <w:r w:rsidRPr="000F76FD">
        <w:t xml:space="preserve"> a proto dětem poskytujeme mnoho podnětů i situací (např. divadelní představení, výlet, procházka v lese, pokus s ledem a vodou atd.). </w:t>
      </w:r>
    </w:p>
    <w:p w14:paraId="62BB7E71" w14:textId="2CDC599B" w:rsidR="006E3C38" w:rsidRDefault="00DB5C3B" w:rsidP="00F84650">
      <w:pPr>
        <w:spacing w:before="75" w:after="75" w:line="360" w:lineRule="auto"/>
        <w:ind w:firstLine="374"/>
        <w:jc w:val="both"/>
      </w:pPr>
      <w:r w:rsidRPr="000F76FD">
        <w:t xml:space="preserve">Pro děti i rodiče (popř. příbuzné) ve spolupráci s rodiči chystáme a připravujeme nejrůznější akce, události, výtvarné </w:t>
      </w:r>
      <w:r w:rsidR="00716BB2" w:rsidRPr="000F76FD">
        <w:t>dílny</w:t>
      </w:r>
      <w:r w:rsidRPr="000F76FD">
        <w:t xml:space="preserve"> apod., při kterých mohou děti společně s rodiči prožít mnoho zajímavých zážitků a prožitků. Významnou součástí života v naší mateřské škole jsou i její tradice, ke kterým určitě patří oslava narozenin dětí, Uspávání broučků, Lampionový průvod, Mikulášská nadílka, Rozsvícení Vánočního stromu, Vánoční setkání u stromečku, vánoční nadílkou a Vánoční dílnou, rozdávání dárků, Velikonoční zajíček a dílnička, besídka ke Dni matek a Rozloučení s předškoláky. Veškeré kulturní a jiné akce jsou vypsány na celý rok v příloze.</w:t>
      </w:r>
    </w:p>
    <w:p w14:paraId="1DF6DE56" w14:textId="77777777" w:rsidR="00F84650" w:rsidRPr="000F76FD" w:rsidRDefault="00F84650" w:rsidP="00F84650">
      <w:pPr>
        <w:spacing w:before="75" w:after="75" w:line="360" w:lineRule="auto"/>
        <w:ind w:firstLine="374"/>
        <w:jc w:val="both"/>
      </w:pPr>
    </w:p>
    <w:p w14:paraId="4DEEA1EC" w14:textId="77777777" w:rsidR="00DB5C3B" w:rsidRPr="000F76FD" w:rsidRDefault="00B24692" w:rsidP="000F76FD">
      <w:pPr>
        <w:pStyle w:val="Nadpis3"/>
        <w:spacing w:before="0" w:after="0" w:line="360" w:lineRule="auto"/>
        <w:jc w:val="both"/>
        <w:rPr>
          <w:rFonts w:ascii="Times New Roman" w:hAnsi="Times New Roman" w:cs="Times New Roman"/>
          <w:color w:val="002060"/>
          <w:sz w:val="28"/>
          <w:szCs w:val="24"/>
          <w:u w:val="single"/>
        </w:rPr>
      </w:pPr>
      <w:r w:rsidRPr="000F76FD">
        <w:rPr>
          <w:rFonts w:ascii="Times New Roman" w:hAnsi="Times New Roman" w:cs="Times New Roman"/>
          <w:color w:val="002060"/>
          <w:sz w:val="28"/>
          <w:szCs w:val="24"/>
          <w:u w:val="single"/>
        </w:rPr>
        <w:t xml:space="preserve">6.2. </w:t>
      </w:r>
      <w:r w:rsidR="00DB5C3B" w:rsidRPr="000F76FD">
        <w:rPr>
          <w:rFonts w:ascii="Times New Roman" w:hAnsi="Times New Roman" w:cs="Times New Roman"/>
          <w:color w:val="002060"/>
          <w:sz w:val="28"/>
          <w:szCs w:val="24"/>
          <w:u w:val="single"/>
        </w:rPr>
        <w:t>Klíčové kompetence</w:t>
      </w:r>
    </w:p>
    <w:p w14:paraId="56C6B1A6" w14:textId="77777777" w:rsidR="00DB5C3B" w:rsidRPr="000F76FD" w:rsidRDefault="00DB5C3B" w:rsidP="000F76FD">
      <w:pPr>
        <w:spacing w:line="360" w:lineRule="auto"/>
        <w:ind w:firstLine="374"/>
        <w:jc w:val="both"/>
      </w:pPr>
      <w:r w:rsidRPr="000F76FD">
        <w:t xml:space="preserve">Klíčové kompetence reprezentují v současném vzdělávání cílovou kategorii, vyjádřenou v podobě </w:t>
      </w:r>
      <w:r w:rsidRPr="000F76FD">
        <w:rPr>
          <w:b/>
        </w:rPr>
        <w:t>výstupů.</w:t>
      </w:r>
      <w:r w:rsidRPr="000F76FD">
        <w:t xml:space="preserve"> V kurikulárních dokumentech jsou obecně formulovány jako soubory předpokládaných vědomostí, dovedností, schopností, postojů a hodnot důležitých pro osobní rozvoj a uplatnění každého jedince. </w:t>
      </w:r>
    </w:p>
    <w:p w14:paraId="1F9A221F" w14:textId="77777777" w:rsidR="00DB5C3B" w:rsidRPr="000F76FD" w:rsidRDefault="00DB5C3B" w:rsidP="000F76FD">
      <w:pPr>
        <w:spacing w:line="360" w:lineRule="auto"/>
        <w:ind w:firstLine="374"/>
        <w:jc w:val="both"/>
      </w:pPr>
      <w:r w:rsidRPr="000F76FD">
        <w:t>Již v předškolním věku dítěte mohou být vytvářeny základy klíčových kompetencí</w:t>
      </w:r>
      <w:r w:rsidRPr="000F76FD">
        <w:rPr>
          <w:i/>
        </w:rPr>
        <w:t xml:space="preserve">, </w:t>
      </w:r>
      <w:r w:rsidRPr="000F76FD">
        <w:br/>
        <w:t>sice elementární,</w:t>
      </w:r>
      <w:r w:rsidRPr="000F76FD">
        <w:rPr>
          <w:i/>
        </w:rPr>
        <w:t xml:space="preserve"> </w:t>
      </w:r>
      <w:r w:rsidRPr="000F76FD">
        <w:t>avšak důležité a</w:t>
      </w:r>
      <w:r w:rsidRPr="000F76FD">
        <w:rPr>
          <w:i/>
        </w:rPr>
        <w:t xml:space="preserve"> </w:t>
      </w:r>
      <w:r w:rsidRPr="000F76FD">
        <w:t>významné nejen z hlediska přípravy dítěte pro započetí systematického vzdělávání, ale zároveň pro jeho další životní etapy i celoživotní učení</w:t>
      </w:r>
      <w:r w:rsidRPr="000F76FD">
        <w:rPr>
          <w:i/>
        </w:rPr>
        <w:t>.</w:t>
      </w:r>
      <w:r w:rsidRPr="000F76FD">
        <w:t xml:space="preserve"> Dobré </w:t>
      </w:r>
      <w:r w:rsidRPr="000F76FD">
        <w:br/>
        <w:t>a dostatečné základy klíčových kompetencí, položené v předškolním věku, mohou být podstatným příslibem dalšího příznivého rozvoje a vzdělávání dítěte, nedostatečné základy naopak brzdou, která dítě na počátku jeho životní a vzdělávací cesty může znevýhodňovat. Proto by předškolní vzdělávání mělo o jejich vytváření cíleně usilovat.</w:t>
      </w:r>
    </w:p>
    <w:p w14:paraId="771BB98E" w14:textId="77777777" w:rsidR="00DB5C3B" w:rsidRPr="000F76FD" w:rsidRDefault="00DB5C3B" w:rsidP="000F76FD">
      <w:pPr>
        <w:spacing w:line="360" w:lineRule="auto"/>
        <w:ind w:firstLine="709"/>
        <w:jc w:val="both"/>
      </w:pPr>
    </w:p>
    <w:p w14:paraId="55BB4CDB" w14:textId="77777777" w:rsidR="0072674F" w:rsidRPr="0072674F" w:rsidRDefault="0072674F" w:rsidP="000F76FD">
      <w:pPr>
        <w:autoSpaceDE w:val="0"/>
        <w:spacing w:line="360" w:lineRule="auto"/>
        <w:jc w:val="both"/>
        <w:rPr>
          <w:b/>
          <w:bCs/>
        </w:rPr>
      </w:pPr>
      <w:r w:rsidRPr="0072674F">
        <w:rPr>
          <w:b/>
          <w:bCs/>
        </w:rPr>
        <w:t xml:space="preserve">Kompetence k učení </w:t>
      </w:r>
    </w:p>
    <w:p w14:paraId="0D806107" w14:textId="77777777" w:rsidR="0072674F" w:rsidRPr="0072674F" w:rsidRDefault="0072674F" w:rsidP="000F76FD">
      <w:pPr>
        <w:autoSpaceDE w:val="0"/>
        <w:spacing w:line="360" w:lineRule="auto"/>
        <w:jc w:val="both"/>
      </w:pPr>
      <w:r w:rsidRPr="0072674F">
        <w:t xml:space="preserve">Dítě je otevřené k objevování a poznávání světa kolem sebe, využívá kritické myšlení. </w:t>
      </w:r>
    </w:p>
    <w:p w14:paraId="1116F980" w14:textId="77777777" w:rsidR="0072674F" w:rsidRPr="0072674F" w:rsidRDefault="0072674F" w:rsidP="000F76FD">
      <w:pPr>
        <w:autoSpaceDE w:val="0"/>
        <w:spacing w:line="360" w:lineRule="auto"/>
        <w:jc w:val="both"/>
      </w:pPr>
      <w:r w:rsidRPr="0072674F">
        <w:t xml:space="preserve">Očekávané výsledky učení: </w:t>
      </w:r>
    </w:p>
    <w:p w14:paraId="396E6091" w14:textId="77777777" w:rsidR="0072674F" w:rsidRPr="0072674F" w:rsidRDefault="0072674F" w:rsidP="000F76FD">
      <w:pPr>
        <w:autoSpaceDE w:val="0"/>
        <w:spacing w:line="360" w:lineRule="auto"/>
        <w:jc w:val="both"/>
      </w:pPr>
      <w:r w:rsidRPr="0072674F">
        <w:t xml:space="preserve">• projevuje přirozený zájem o učení a svět, který ho obklopuje; </w:t>
      </w:r>
    </w:p>
    <w:p w14:paraId="5A7B75F0" w14:textId="77777777" w:rsidR="0072674F" w:rsidRPr="0072674F" w:rsidRDefault="0072674F" w:rsidP="000F76FD">
      <w:pPr>
        <w:autoSpaceDE w:val="0"/>
        <w:spacing w:line="360" w:lineRule="auto"/>
        <w:jc w:val="both"/>
      </w:pPr>
      <w:r w:rsidRPr="0072674F">
        <w:t xml:space="preserve">• pozoruje, zkoumá, experimentuje, objevuje; </w:t>
      </w:r>
    </w:p>
    <w:p w14:paraId="4D685B2B" w14:textId="77777777" w:rsidR="0072674F" w:rsidRPr="0072674F" w:rsidRDefault="0072674F" w:rsidP="000F76FD">
      <w:pPr>
        <w:autoSpaceDE w:val="0"/>
        <w:spacing w:line="360" w:lineRule="auto"/>
        <w:jc w:val="both"/>
      </w:pPr>
      <w:r w:rsidRPr="0072674F">
        <w:t xml:space="preserve">• při učení využívá strategie pokusu a omylu; </w:t>
      </w:r>
    </w:p>
    <w:p w14:paraId="377E5870" w14:textId="77777777" w:rsidR="0072674F" w:rsidRPr="0072674F" w:rsidRDefault="0072674F" w:rsidP="000F76FD">
      <w:pPr>
        <w:autoSpaceDE w:val="0"/>
        <w:spacing w:line="360" w:lineRule="auto"/>
        <w:jc w:val="both"/>
      </w:pPr>
      <w:r w:rsidRPr="0072674F">
        <w:t xml:space="preserve">• záměrně se soustředí na činnost a udrží pozornost; </w:t>
      </w:r>
    </w:p>
    <w:p w14:paraId="05139609" w14:textId="77777777" w:rsidR="0072674F" w:rsidRPr="0072674F" w:rsidRDefault="0072674F" w:rsidP="000F76FD">
      <w:pPr>
        <w:autoSpaceDE w:val="0"/>
        <w:spacing w:line="360" w:lineRule="auto"/>
        <w:jc w:val="both"/>
      </w:pPr>
      <w:r w:rsidRPr="0072674F">
        <w:t xml:space="preserve">• čerpá informace z různých autentických, tištěných a digitálních zdrojů; </w:t>
      </w:r>
    </w:p>
    <w:p w14:paraId="5B6F8679" w14:textId="77777777" w:rsidR="0072674F" w:rsidRPr="0072674F" w:rsidRDefault="0072674F" w:rsidP="000F76FD">
      <w:pPr>
        <w:autoSpaceDE w:val="0"/>
        <w:spacing w:line="360" w:lineRule="auto"/>
        <w:jc w:val="both"/>
      </w:pPr>
      <w:r w:rsidRPr="0072674F">
        <w:t xml:space="preserve">• kriticky a tvořivě pracuje s informacemi; </w:t>
      </w:r>
    </w:p>
    <w:p w14:paraId="6086BA6E" w14:textId="77777777" w:rsidR="0072674F" w:rsidRPr="0072674F" w:rsidRDefault="0072674F" w:rsidP="000F76FD">
      <w:pPr>
        <w:autoSpaceDE w:val="0"/>
        <w:spacing w:line="360" w:lineRule="auto"/>
        <w:jc w:val="both"/>
      </w:pPr>
      <w:r w:rsidRPr="0072674F">
        <w:t xml:space="preserve">• uplatňuje získané poznatky a zkušenosti v praktických situacích; </w:t>
      </w:r>
    </w:p>
    <w:p w14:paraId="2BAAEC13" w14:textId="77777777" w:rsidR="0072674F" w:rsidRPr="0072674F" w:rsidRDefault="0072674F" w:rsidP="000F76FD">
      <w:pPr>
        <w:autoSpaceDE w:val="0"/>
        <w:spacing w:line="360" w:lineRule="auto"/>
        <w:jc w:val="both"/>
      </w:pPr>
      <w:r w:rsidRPr="0072674F">
        <w:t xml:space="preserve">• reflektuje bezprostředně prožité situace; </w:t>
      </w:r>
    </w:p>
    <w:p w14:paraId="572F4DC6" w14:textId="77777777" w:rsidR="0072674F" w:rsidRPr="0072674F" w:rsidRDefault="0072674F" w:rsidP="000F76FD">
      <w:pPr>
        <w:autoSpaceDE w:val="0"/>
        <w:spacing w:line="360" w:lineRule="auto"/>
        <w:jc w:val="both"/>
      </w:pPr>
      <w:r w:rsidRPr="0072674F">
        <w:t xml:space="preserve">• vyhodnocuje svoje pokroky v učení. </w:t>
      </w:r>
    </w:p>
    <w:p w14:paraId="4CC77999" w14:textId="77777777" w:rsidR="0072674F" w:rsidRPr="0072674F" w:rsidRDefault="0072674F" w:rsidP="000F76FD">
      <w:pPr>
        <w:autoSpaceDE w:val="0"/>
        <w:spacing w:line="360" w:lineRule="auto"/>
        <w:jc w:val="both"/>
      </w:pPr>
    </w:p>
    <w:p w14:paraId="1B90C62A" w14:textId="77777777" w:rsidR="0072674F" w:rsidRPr="0072674F" w:rsidRDefault="0072674F" w:rsidP="000F76FD">
      <w:pPr>
        <w:autoSpaceDE w:val="0"/>
        <w:spacing w:line="360" w:lineRule="auto"/>
        <w:jc w:val="both"/>
        <w:rPr>
          <w:b/>
          <w:bCs/>
        </w:rPr>
      </w:pPr>
      <w:r w:rsidRPr="0072674F">
        <w:rPr>
          <w:b/>
          <w:bCs/>
        </w:rPr>
        <w:t xml:space="preserve">Kompetence k řešení problémů </w:t>
      </w:r>
    </w:p>
    <w:p w14:paraId="1C0EFC19" w14:textId="77777777" w:rsidR="0072674F" w:rsidRPr="0072674F" w:rsidRDefault="0072674F" w:rsidP="000F76FD">
      <w:pPr>
        <w:autoSpaceDE w:val="0"/>
        <w:spacing w:line="360" w:lineRule="auto"/>
        <w:jc w:val="both"/>
      </w:pPr>
      <w:r w:rsidRPr="0072674F">
        <w:t xml:space="preserve">Dítě si dokáže poradit v běžných situacích. </w:t>
      </w:r>
    </w:p>
    <w:p w14:paraId="05E9FF76" w14:textId="77777777" w:rsidR="0072674F" w:rsidRPr="0072674F" w:rsidRDefault="0072674F" w:rsidP="000F76FD">
      <w:pPr>
        <w:autoSpaceDE w:val="0"/>
        <w:spacing w:line="360" w:lineRule="auto"/>
        <w:jc w:val="both"/>
      </w:pPr>
      <w:r w:rsidRPr="0072674F">
        <w:t xml:space="preserve">Očekávané výsledky učení: </w:t>
      </w:r>
    </w:p>
    <w:p w14:paraId="7CFA0411" w14:textId="77777777" w:rsidR="0072674F" w:rsidRPr="0072674F" w:rsidRDefault="0072674F" w:rsidP="000F76FD">
      <w:pPr>
        <w:autoSpaceDE w:val="0"/>
        <w:spacing w:line="360" w:lineRule="auto"/>
        <w:jc w:val="both"/>
      </w:pPr>
      <w:r w:rsidRPr="0072674F">
        <w:t xml:space="preserve">• samostatně řeší situace na základě předchozí zkušenosti; </w:t>
      </w:r>
    </w:p>
    <w:p w14:paraId="1E7AF4D7" w14:textId="77777777" w:rsidR="0072674F" w:rsidRPr="0072674F" w:rsidRDefault="0072674F" w:rsidP="000F76FD">
      <w:pPr>
        <w:autoSpaceDE w:val="0"/>
        <w:spacing w:line="360" w:lineRule="auto"/>
        <w:jc w:val="both"/>
      </w:pPr>
      <w:r w:rsidRPr="0072674F">
        <w:t xml:space="preserve">• žádá o pomoc vrstevníky či dospělého; </w:t>
      </w:r>
    </w:p>
    <w:p w14:paraId="6E0FAEE6" w14:textId="77777777" w:rsidR="0072674F" w:rsidRPr="0072674F" w:rsidRDefault="0072674F" w:rsidP="000F76FD">
      <w:pPr>
        <w:autoSpaceDE w:val="0"/>
        <w:spacing w:line="360" w:lineRule="auto"/>
        <w:jc w:val="both"/>
      </w:pPr>
      <w:r w:rsidRPr="0072674F">
        <w:t xml:space="preserve">• vymýšlí a zkouší různá řešení problémů a situací; </w:t>
      </w:r>
    </w:p>
    <w:p w14:paraId="6AB5A2BE" w14:textId="77777777" w:rsidR="0072674F" w:rsidRPr="0072674F" w:rsidRDefault="0072674F" w:rsidP="000F76FD">
      <w:pPr>
        <w:autoSpaceDE w:val="0"/>
        <w:spacing w:line="360" w:lineRule="auto"/>
        <w:jc w:val="both"/>
      </w:pPr>
      <w:r w:rsidRPr="0072674F">
        <w:t xml:space="preserve">• volí adekvátní řešení vedoucí k cíli; </w:t>
      </w:r>
    </w:p>
    <w:p w14:paraId="55313029" w14:textId="77777777" w:rsidR="0072674F" w:rsidRPr="0072674F" w:rsidRDefault="0072674F" w:rsidP="000F76FD">
      <w:pPr>
        <w:autoSpaceDE w:val="0"/>
        <w:spacing w:line="360" w:lineRule="auto"/>
        <w:jc w:val="both"/>
      </w:pPr>
      <w:r w:rsidRPr="0072674F">
        <w:t xml:space="preserve">• vnímá chybu jako přirozenou součást řešení problému a učení; </w:t>
      </w:r>
    </w:p>
    <w:p w14:paraId="458D2295" w14:textId="145E4BB7" w:rsidR="0072674F" w:rsidRPr="0072674F" w:rsidRDefault="0072674F" w:rsidP="000F76FD">
      <w:pPr>
        <w:autoSpaceDE w:val="0"/>
        <w:spacing w:line="360" w:lineRule="auto"/>
        <w:jc w:val="both"/>
      </w:pPr>
      <w:r w:rsidRPr="0072674F">
        <w:t xml:space="preserve">• ke změnám přistupuje jako k příležitostem. </w:t>
      </w:r>
    </w:p>
    <w:p w14:paraId="52748CD6" w14:textId="77777777" w:rsidR="0072674F" w:rsidRPr="0072674F" w:rsidRDefault="0072674F" w:rsidP="000F76FD">
      <w:pPr>
        <w:autoSpaceDE w:val="0"/>
        <w:spacing w:line="360" w:lineRule="auto"/>
        <w:jc w:val="both"/>
        <w:rPr>
          <w:b/>
          <w:bCs/>
        </w:rPr>
      </w:pPr>
      <w:r w:rsidRPr="0072674F">
        <w:rPr>
          <w:b/>
          <w:bCs/>
        </w:rPr>
        <w:t xml:space="preserve">Kompetence komunikační </w:t>
      </w:r>
    </w:p>
    <w:p w14:paraId="5C4BDE5C" w14:textId="77777777" w:rsidR="0072674F" w:rsidRPr="0072674F" w:rsidRDefault="0072674F" w:rsidP="000F76FD">
      <w:pPr>
        <w:autoSpaceDE w:val="0"/>
        <w:spacing w:line="360" w:lineRule="auto"/>
        <w:jc w:val="both"/>
      </w:pPr>
      <w:r w:rsidRPr="0072674F">
        <w:t xml:space="preserve">Dítě dokáže vyjádřit svoje myšlenky a domluvit se s ostatními. </w:t>
      </w:r>
    </w:p>
    <w:p w14:paraId="659E497C" w14:textId="77777777" w:rsidR="0072674F" w:rsidRPr="0072674F" w:rsidRDefault="0072674F" w:rsidP="000F76FD">
      <w:pPr>
        <w:autoSpaceDE w:val="0"/>
        <w:spacing w:line="360" w:lineRule="auto"/>
        <w:jc w:val="both"/>
      </w:pPr>
      <w:r w:rsidRPr="0072674F">
        <w:t xml:space="preserve">Očekávané výsledky učení: </w:t>
      </w:r>
    </w:p>
    <w:p w14:paraId="047600A1" w14:textId="77777777" w:rsidR="0072674F" w:rsidRPr="0072674F" w:rsidRDefault="0072674F" w:rsidP="000F76FD">
      <w:pPr>
        <w:autoSpaceDE w:val="0"/>
        <w:spacing w:line="360" w:lineRule="auto"/>
        <w:jc w:val="both"/>
      </w:pPr>
      <w:r w:rsidRPr="0072674F">
        <w:t xml:space="preserve">• vyjadřuje se různými způsoby; </w:t>
      </w:r>
    </w:p>
    <w:p w14:paraId="3E02C727" w14:textId="77777777" w:rsidR="0072674F" w:rsidRPr="0072674F" w:rsidRDefault="0072674F" w:rsidP="000F76FD">
      <w:pPr>
        <w:autoSpaceDE w:val="0"/>
        <w:spacing w:line="360" w:lineRule="auto"/>
        <w:jc w:val="both"/>
      </w:pPr>
      <w:r w:rsidRPr="0072674F">
        <w:t xml:space="preserve">• prezentuje své zkušenosti, zájmy, výsledky své práce či práce skupiny; </w:t>
      </w:r>
    </w:p>
    <w:p w14:paraId="0B9EF285" w14:textId="77777777" w:rsidR="0072674F" w:rsidRPr="0072674F" w:rsidRDefault="0072674F" w:rsidP="000F76FD">
      <w:pPr>
        <w:autoSpaceDE w:val="0"/>
        <w:spacing w:line="360" w:lineRule="auto"/>
        <w:jc w:val="both"/>
      </w:pPr>
      <w:r w:rsidRPr="0072674F">
        <w:t xml:space="preserve">• projevuje se kultivovaně; </w:t>
      </w:r>
    </w:p>
    <w:p w14:paraId="6BCA9980" w14:textId="77777777" w:rsidR="0072674F" w:rsidRPr="0072674F" w:rsidRDefault="0072674F" w:rsidP="000F76FD">
      <w:pPr>
        <w:autoSpaceDE w:val="0"/>
        <w:spacing w:line="360" w:lineRule="auto"/>
        <w:jc w:val="both"/>
      </w:pPr>
      <w:r w:rsidRPr="0072674F">
        <w:t xml:space="preserve">• naslouchá druhému a dodržuje domluvená pravidla komunikace; </w:t>
      </w:r>
    </w:p>
    <w:p w14:paraId="566FC4C0" w14:textId="77777777" w:rsidR="0072674F" w:rsidRPr="0072674F" w:rsidRDefault="0072674F" w:rsidP="000F76FD">
      <w:pPr>
        <w:autoSpaceDE w:val="0"/>
        <w:spacing w:line="360" w:lineRule="auto"/>
        <w:jc w:val="both"/>
      </w:pPr>
      <w:r w:rsidRPr="0072674F">
        <w:t xml:space="preserve">• komunikuje v běžných situacích s dětmi i s dospělými; </w:t>
      </w:r>
    </w:p>
    <w:p w14:paraId="18DBE054" w14:textId="77777777" w:rsidR="0072674F" w:rsidRPr="0072674F" w:rsidRDefault="0072674F" w:rsidP="000F76FD">
      <w:pPr>
        <w:autoSpaceDE w:val="0"/>
        <w:spacing w:line="360" w:lineRule="auto"/>
        <w:jc w:val="both"/>
      </w:pPr>
      <w:r w:rsidRPr="0072674F">
        <w:t xml:space="preserve">• klade otázky a hledá na ně odpovědi; </w:t>
      </w:r>
    </w:p>
    <w:p w14:paraId="4639C38B" w14:textId="77777777" w:rsidR="0072674F" w:rsidRPr="0072674F" w:rsidRDefault="0072674F" w:rsidP="000F76FD">
      <w:pPr>
        <w:autoSpaceDE w:val="0"/>
        <w:spacing w:line="360" w:lineRule="auto"/>
        <w:jc w:val="both"/>
      </w:pPr>
      <w:r w:rsidRPr="0072674F">
        <w:t xml:space="preserve">• využívá informační a komunikační prostředky, se kterými se běžně setkává. </w:t>
      </w:r>
    </w:p>
    <w:p w14:paraId="4D2BBFB4" w14:textId="77777777" w:rsidR="0072674F" w:rsidRPr="000F76FD" w:rsidRDefault="0072674F" w:rsidP="000F76FD">
      <w:pPr>
        <w:autoSpaceDE w:val="0"/>
        <w:spacing w:line="360" w:lineRule="auto"/>
        <w:jc w:val="both"/>
        <w:rPr>
          <w:b/>
          <w:bCs/>
        </w:rPr>
      </w:pPr>
    </w:p>
    <w:p w14:paraId="566A1CD6" w14:textId="0497C34B" w:rsidR="0072674F" w:rsidRPr="0072674F" w:rsidRDefault="0072674F" w:rsidP="000F76FD">
      <w:pPr>
        <w:autoSpaceDE w:val="0"/>
        <w:spacing w:line="360" w:lineRule="auto"/>
        <w:jc w:val="both"/>
        <w:rPr>
          <w:b/>
          <w:bCs/>
        </w:rPr>
      </w:pPr>
      <w:r w:rsidRPr="0072674F">
        <w:rPr>
          <w:b/>
          <w:bCs/>
        </w:rPr>
        <w:t xml:space="preserve">Kompetence personální a sociální </w:t>
      </w:r>
    </w:p>
    <w:p w14:paraId="3FE11230" w14:textId="77777777" w:rsidR="0072674F" w:rsidRPr="0072674F" w:rsidRDefault="0072674F" w:rsidP="000F76FD">
      <w:pPr>
        <w:autoSpaceDE w:val="0"/>
        <w:spacing w:line="360" w:lineRule="auto"/>
        <w:jc w:val="both"/>
      </w:pPr>
      <w:r w:rsidRPr="0072674F">
        <w:t xml:space="preserve">Dítě je samostatné a chová se s respektem k ostatním. </w:t>
      </w:r>
    </w:p>
    <w:p w14:paraId="38838A1D" w14:textId="77777777" w:rsidR="0072674F" w:rsidRPr="0072674F" w:rsidRDefault="0072674F" w:rsidP="000F76FD">
      <w:pPr>
        <w:autoSpaceDE w:val="0"/>
        <w:spacing w:line="360" w:lineRule="auto"/>
        <w:jc w:val="both"/>
      </w:pPr>
      <w:r w:rsidRPr="0072674F">
        <w:t xml:space="preserve">Očekávané výsledky učení: </w:t>
      </w:r>
    </w:p>
    <w:p w14:paraId="295649BC" w14:textId="77777777" w:rsidR="0072674F" w:rsidRPr="0072674F" w:rsidRDefault="0072674F" w:rsidP="000F76FD">
      <w:pPr>
        <w:autoSpaceDE w:val="0"/>
        <w:spacing w:line="360" w:lineRule="auto"/>
        <w:jc w:val="both"/>
      </w:pPr>
      <w:r w:rsidRPr="0072674F">
        <w:t xml:space="preserve">• projevuje důvěru v sebe sama; </w:t>
      </w:r>
    </w:p>
    <w:p w14:paraId="6E578AE9" w14:textId="77777777" w:rsidR="0072674F" w:rsidRPr="0072674F" w:rsidRDefault="0072674F" w:rsidP="000F76FD">
      <w:pPr>
        <w:autoSpaceDE w:val="0"/>
        <w:spacing w:line="360" w:lineRule="auto"/>
        <w:jc w:val="both"/>
      </w:pPr>
      <w:r w:rsidRPr="0072674F">
        <w:t xml:space="preserve">• vyjadřuje svůj názor; </w:t>
      </w:r>
    </w:p>
    <w:p w14:paraId="2F78EFC7" w14:textId="77777777" w:rsidR="0072674F" w:rsidRPr="0072674F" w:rsidRDefault="0072674F" w:rsidP="000F76FD">
      <w:pPr>
        <w:autoSpaceDE w:val="0"/>
        <w:spacing w:line="360" w:lineRule="auto"/>
        <w:jc w:val="both"/>
      </w:pPr>
      <w:r w:rsidRPr="0072674F">
        <w:t xml:space="preserve">• pojmenuje vlastní silné stránky; </w:t>
      </w:r>
    </w:p>
    <w:p w14:paraId="4D9364C2" w14:textId="77777777" w:rsidR="0072674F" w:rsidRPr="0072674F" w:rsidRDefault="0072674F" w:rsidP="000F76FD">
      <w:pPr>
        <w:autoSpaceDE w:val="0"/>
        <w:spacing w:line="360" w:lineRule="auto"/>
        <w:jc w:val="both"/>
      </w:pPr>
      <w:r w:rsidRPr="0072674F">
        <w:t xml:space="preserve">• chová se v souladu se základními společenskými pravidly; </w:t>
      </w:r>
    </w:p>
    <w:p w14:paraId="2A8D3A8C" w14:textId="77777777" w:rsidR="0072674F" w:rsidRPr="0072674F" w:rsidRDefault="0072674F" w:rsidP="000F76FD">
      <w:pPr>
        <w:autoSpaceDE w:val="0"/>
        <w:spacing w:line="360" w:lineRule="auto"/>
        <w:jc w:val="both"/>
      </w:pPr>
      <w:r w:rsidRPr="0072674F">
        <w:t xml:space="preserve">• přijímá a nabízí pomoc; </w:t>
      </w:r>
    </w:p>
    <w:p w14:paraId="070BDF0F" w14:textId="77777777" w:rsidR="0072674F" w:rsidRPr="0072674F" w:rsidRDefault="0072674F" w:rsidP="000F76FD">
      <w:pPr>
        <w:autoSpaceDE w:val="0"/>
        <w:spacing w:line="360" w:lineRule="auto"/>
        <w:jc w:val="both"/>
      </w:pPr>
      <w:r w:rsidRPr="0072674F">
        <w:t xml:space="preserve">• chová se empaticky a projevuje ohleduplnost k druhým; </w:t>
      </w:r>
    </w:p>
    <w:p w14:paraId="6D78FFE3" w14:textId="77777777" w:rsidR="0072674F" w:rsidRPr="0072674F" w:rsidRDefault="0072674F" w:rsidP="000F76FD">
      <w:pPr>
        <w:autoSpaceDE w:val="0"/>
        <w:spacing w:line="360" w:lineRule="auto"/>
        <w:jc w:val="both"/>
      </w:pPr>
      <w:r w:rsidRPr="0072674F">
        <w:t xml:space="preserve">• domlouvá se a spolupracuje s ostatními dětmi; </w:t>
      </w:r>
    </w:p>
    <w:p w14:paraId="55FDA591" w14:textId="77777777" w:rsidR="0072674F" w:rsidRPr="0072674F" w:rsidRDefault="0072674F" w:rsidP="000F76FD">
      <w:pPr>
        <w:autoSpaceDE w:val="0"/>
        <w:spacing w:line="360" w:lineRule="auto"/>
        <w:jc w:val="both"/>
      </w:pPr>
      <w:r w:rsidRPr="0072674F">
        <w:t xml:space="preserve">• spolupodílí se na společných rozhodnutích; </w:t>
      </w:r>
    </w:p>
    <w:p w14:paraId="7EC5A07C" w14:textId="77777777" w:rsidR="0072674F" w:rsidRPr="0072674F" w:rsidRDefault="0072674F" w:rsidP="000F76FD">
      <w:pPr>
        <w:autoSpaceDE w:val="0"/>
        <w:spacing w:line="360" w:lineRule="auto"/>
        <w:jc w:val="both"/>
      </w:pPr>
      <w:r w:rsidRPr="0072674F">
        <w:t xml:space="preserve">• rozlišuje vhodné a nevhodné chování; </w:t>
      </w:r>
    </w:p>
    <w:p w14:paraId="7EAABC10" w14:textId="77777777" w:rsidR="0072674F" w:rsidRPr="0072674F" w:rsidRDefault="0072674F" w:rsidP="000F76FD">
      <w:pPr>
        <w:autoSpaceDE w:val="0"/>
        <w:spacing w:line="360" w:lineRule="auto"/>
        <w:jc w:val="both"/>
      </w:pPr>
      <w:r w:rsidRPr="0072674F">
        <w:t xml:space="preserve">• odmítá nevhodné a jemu nepříjemné chování i komunikaci; </w:t>
      </w:r>
    </w:p>
    <w:p w14:paraId="76FDBE4D" w14:textId="77777777" w:rsidR="0072674F" w:rsidRPr="0072674F" w:rsidRDefault="0072674F" w:rsidP="000F76FD">
      <w:pPr>
        <w:autoSpaceDE w:val="0"/>
        <w:spacing w:line="360" w:lineRule="auto"/>
        <w:jc w:val="both"/>
      </w:pPr>
      <w:r w:rsidRPr="0072674F">
        <w:t xml:space="preserve">• respektuje jedinečnost ostatních. </w:t>
      </w:r>
    </w:p>
    <w:p w14:paraId="7F7A7FFD" w14:textId="77777777" w:rsidR="0072674F" w:rsidRPr="0072674F" w:rsidRDefault="0072674F" w:rsidP="000F76FD">
      <w:pPr>
        <w:autoSpaceDE w:val="0"/>
        <w:spacing w:line="360" w:lineRule="auto"/>
        <w:jc w:val="both"/>
      </w:pPr>
    </w:p>
    <w:p w14:paraId="198CFC08" w14:textId="77777777" w:rsidR="0072674F" w:rsidRPr="0072674F" w:rsidRDefault="0072674F" w:rsidP="000F76FD">
      <w:pPr>
        <w:autoSpaceDE w:val="0"/>
        <w:spacing w:line="360" w:lineRule="auto"/>
        <w:jc w:val="both"/>
        <w:rPr>
          <w:b/>
          <w:bCs/>
        </w:rPr>
      </w:pPr>
      <w:r w:rsidRPr="0072674F">
        <w:rPr>
          <w:b/>
          <w:bCs/>
        </w:rPr>
        <w:t xml:space="preserve">Kompetence občanské </w:t>
      </w:r>
    </w:p>
    <w:p w14:paraId="50AD80C4" w14:textId="77777777" w:rsidR="0072674F" w:rsidRPr="0072674F" w:rsidRDefault="0072674F" w:rsidP="000F76FD">
      <w:pPr>
        <w:autoSpaceDE w:val="0"/>
        <w:spacing w:line="360" w:lineRule="auto"/>
        <w:jc w:val="both"/>
      </w:pPr>
      <w:r w:rsidRPr="0072674F">
        <w:t xml:space="preserve">Dítě se chová zodpovědně a v souladu se základními lidskými hodnotami. </w:t>
      </w:r>
    </w:p>
    <w:p w14:paraId="2B31D272" w14:textId="77777777" w:rsidR="0072674F" w:rsidRPr="0072674F" w:rsidRDefault="0072674F" w:rsidP="000F76FD">
      <w:pPr>
        <w:autoSpaceDE w:val="0"/>
        <w:spacing w:line="360" w:lineRule="auto"/>
        <w:jc w:val="both"/>
      </w:pPr>
      <w:r w:rsidRPr="0072674F">
        <w:t xml:space="preserve">Očekávané výsledky učení: </w:t>
      </w:r>
    </w:p>
    <w:p w14:paraId="316320D4" w14:textId="77777777" w:rsidR="0072674F" w:rsidRPr="0072674F" w:rsidRDefault="0072674F" w:rsidP="000F76FD">
      <w:pPr>
        <w:autoSpaceDE w:val="0"/>
        <w:spacing w:line="360" w:lineRule="auto"/>
        <w:jc w:val="both"/>
      </w:pPr>
      <w:r w:rsidRPr="0072674F">
        <w:t xml:space="preserve">• přijímá zodpovědnost za svá rozhodnutí; </w:t>
      </w:r>
    </w:p>
    <w:p w14:paraId="42EF2E72" w14:textId="77777777" w:rsidR="0072674F" w:rsidRPr="0072674F" w:rsidRDefault="0072674F" w:rsidP="000F76FD">
      <w:pPr>
        <w:autoSpaceDE w:val="0"/>
        <w:spacing w:line="360" w:lineRule="auto"/>
        <w:jc w:val="both"/>
      </w:pPr>
      <w:r w:rsidRPr="0072674F">
        <w:t xml:space="preserve">• přispívá k fungování společenství v mateřské škole; </w:t>
      </w:r>
    </w:p>
    <w:p w14:paraId="6CD5A58D" w14:textId="77777777" w:rsidR="0072674F" w:rsidRPr="0072674F" w:rsidRDefault="0072674F" w:rsidP="000F76FD">
      <w:pPr>
        <w:autoSpaceDE w:val="0"/>
        <w:spacing w:line="360" w:lineRule="auto"/>
        <w:jc w:val="both"/>
      </w:pPr>
      <w:r w:rsidRPr="0072674F">
        <w:t xml:space="preserve">• respektuje dohodnutá pravidla a práva druhých; </w:t>
      </w:r>
    </w:p>
    <w:p w14:paraId="5B3CFFC4" w14:textId="77777777" w:rsidR="0072674F" w:rsidRPr="0072674F" w:rsidRDefault="0072674F" w:rsidP="000F76FD">
      <w:pPr>
        <w:autoSpaceDE w:val="0"/>
        <w:spacing w:line="360" w:lineRule="auto"/>
        <w:jc w:val="both"/>
      </w:pPr>
      <w:r w:rsidRPr="0072674F">
        <w:t xml:space="preserve">• jedná v souladu s myšlenkami udržitelného rozvoje; </w:t>
      </w:r>
    </w:p>
    <w:p w14:paraId="4E2CF19F" w14:textId="77777777" w:rsidR="0072674F" w:rsidRPr="0072674F" w:rsidRDefault="0072674F" w:rsidP="000F76FD">
      <w:pPr>
        <w:autoSpaceDE w:val="0"/>
        <w:spacing w:line="360" w:lineRule="auto"/>
        <w:jc w:val="both"/>
      </w:pPr>
      <w:r w:rsidRPr="0072674F">
        <w:t xml:space="preserve">• identifikuje nespravedlnost a učí se na ni reagovat. </w:t>
      </w:r>
    </w:p>
    <w:p w14:paraId="2D3E3E6C" w14:textId="77777777" w:rsidR="0072674F" w:rsidRDefault="0072674F" w:rsidP="000F76FD">
      <w:pPr>
        <w:autoSpaceDE w:val="0"/>
        <w:spacing w:line="360" w:lineRule="auto"/>
        <w:jc w:val="both"/>
      </w:pPr>
    </w:p>
    <w:p w14:paraId="71923032" w14:textId="77777777" w:rsidR="00074D67" w:rsidRPr="0072674F" w:rsidRDefault="00074D67" w:rsidP="000F76FD">
      <w:pPr>
        <w:autoSpaceDE w:val="0"/>
        <w:spacing w:line="360" w:lineRule="auto"/>
        <w:jc w:val="both"/>
      </w:pPr>
    </w:p>
    <w:p w14:paraId="47ED9105" w14:textId="77777777" w:rsidR="0072674F" w:rsidRPr="0072674F" w:rsidRDefault="0072674F" w:rsidP="000F76FD">
      <w:pPr>
        <w:autoSpaceDE w:val="0"/>
        <w:spacing w:line="360" w:lineRule="auto"/>
        <w:jc w:val="both"/>
        <w:rPr>
          <w:b/>
          <w:bCs/>
        </w:rPr>
      </w:pPr>
      <w:r w:rsidRPr="0072674F">
        <w:rPr>
          <w:b/>
          <w:bCs/>
        </w:rPr>
        <w:t xml:space="preserve">Kompetence pracovní </w:t>
      </w:r>
    </w:p>
    <w:p w14:paraId="7FE15A35" w14:textId="77777777" w:rsidR="0072674F" w:rsidRPr="0072674F" w:rsidRDefault="0072674F" w:rsidP="000F76FD">
      <w:pPr>
        <w:autoSpaceDE w:val="0"/>
        <w:spacing w:line="360" w:lineRule="auto"/>
        <w:jc w:val="both"/>
      </w:pPr>
      <w:r w:rsidRPr="0072674F">
        <w:t xml:space="preserve">Dítě si vytváří základy pracovních dovedností a vztah k práci. </w:t>
      </w:r>
    </w:p>
    <w:p w14:paraId="034EAAF4" w14:textId="77777777" w:rsidR="0072674F" w:rsidRPr="0072674F" w:rsidRDefault="0072674F" w:rsidP="000F76FD">
      <w:pPr>
        <w:autoSpaceDE w:val="0"/>
        <w:spacing w:line="360" w:lineRule="auto"/>
        <w:jc w:val="both"/>
      </w:pPr>
      <w:r w:rsidRPr="0072674F">
        <w:t xml:space="preserve">Očekávané výsledky učení: </w:t>
      </w:r>
    </w:p>
    <w:p w14:paraId="7C010451" w14:textId="77777777" w:rsidR="0072674F" w:rsidRPr="0072674F" w:rsidRDefault="0072674F" w:rsidP="000F76FD">
      <w:pPr>
        <w:autoSpaceDE w:val="0"/>
        <w:spacing w:line="360" w:lineRule="auto"/>
        <w:jc w:val="both"/>
      </w:pPr>
      <w:r w:rsidRPr="0072674F">
        <w:t xml:space="preserve">• plánuje, organizuje a vyhodnocuje svoje činnosti; </w:t>
      </w:r>
    </w:p>
    <w:p w14:paraId="4E0F81AD" w14:textId="77777777" w:rsidR="0072674F" w:rsidRPr="0072674F" w:rsidRDefault="0072674F" w:rsidP="000F76FD">
      <w:pPr>
        <w:autoSpaceDE w:val="0"/>
        <w:spacing w:line="360" w:lineRule="auto"/>
        <w:jc w:val="both"/>
      </w:pPr>
      <w:r w:rsidRPr="0072674F">
        <w:t xml:space="preserve">• jde za svým cílem, ale také dokáže měnit cesty k jeho naplnění; </w:t>
      </w:r>
    </w:p>
    <w:p w14:paraId="43EEAA21" w14:textId="77777777" w:rsidR="0072674F" w:rsidRPr="0072674F" w:rsidRDefault="0072674F" w:rsidP="000F76FD">
      <w:pPr>
        <w:autoSpaceDE w:val="0"/>
        <w:spacing w:line="360" w:lineRule="auto"/>
        <w:jc w:val="both"/>
      </w:pPr>
      <w:r w:rsidRPr="0072674F">
        <w:t xml:space="preserve">• dokončí, co započalo; </w:t>
      </w:r>
    </w:p>
    <w:p w14:paraId="36019D7D" w14:textId="77777777" w:rsidR="0072674F" w:rsidRPr="0072674F" w:rsidRDefault="0072674F" w:rsidP="000F76FD">
      <w:pPr>
        <w:autoSpaceDE w:val="0"/>
        <w:spacing w:line="360" w:lineRule="auto"/>
        <w:jc w:val="both"/>
      </w:pPr>
      <w:r w:rsidRPr="0072674F">
        <w:t xml:space="preserve">• oceňuje práci i úsilí druhých. </w:t>
      </w:r>
    </w:p>
    <w:p w14:paraId="770394A8" w14:textId="77777777" w:rsidR="0072674F" w:rsidRPr="0072674F" w:rsidRDefault="0072674F" w:rsidP="000F76FD">
      <w:pPr>
        <w:autoSpaceDE w:val="0"/>
        <w:spacing w:line="360" w:lineRule="auto"/>
        <w:jc w:val="both"/>
        <w:rPr>
          <w:b/>
          <w:bCs/>
        </w:rPr>
      </w:pPr>
    </w:p>
    <w:p w14:paraId="5F6ADF79" w14:textId="77777777" w:rsidR="0072674F" w:rsidRPr="0072674F" w:rsidRDefault="0072674F" w:rsidP="000F76FD">
      <w:pPr>
        <w:autoSpaceDE w:val="0"/>
        <w:spacing w:line="360" w:lineRule="auto"/>
        <w:jc w:val="both"/>
        <w:rPr>
          <w:b/>
          <w:bCs/>
        </w:rPr>
      </w:pPr>
      <w:r w:rsidRPr="0072674F">
        <w:rPr>
          <w:b/>
          <w:bCs/>
        </w:rPr>
        <w:t xml:space="preserve">Kompetence digitální </w:t>
      </w:r>
    </w:p>
    <w:p w14:paraId="220C1B45" w14:textId="77777777" w:rsidR="0072674F" w:rsidRPr="0072674F" w:rsidRDefault="0072674F" w:rsidP="000F76FD">
      <w:pPr>
        <w:autoSpaceDE w:val="0"/>
        <w:spacing w:line="360" w:lineRule="auto"/>
        <w:jc w:val="both"/>
      </w:pPr>
      <w:r w:rsidRPr="0072674F">
        <w:t xml:space="preserve">Dítě se seznamuje s možnostmi využívání digitálních technologií. </w:t>
      </w:r>
    </w:p>
    <w:p w14:paraId="457EF8A3" w14:textId="77777777" w:rsidR="0072674F" w:rsidRPr="0072674F" w:rsidRDefault="0072674F" w:rsidP="000F76FD">
      <w:pPr>
        <w:autoSpaceDE w:val="0"/>
        <w:spacing w:line="360" w:lineRule="auto"/>
        <w:jc w:val="both"/>
      </w:pPr>
      <w:r w:rsidRPr="0072674F">
        <w:t xml:space="preserve">Očekávané výsledky učení: </w:t>
      </w:r>
    </w:p>
    <w:p w14:paraId="33156580" w14:textId="77777777" w:rsidR="0072674F" w:rsidRPr="0072674F" w:rsidRDefault="0072674F" w:rsidP="000F76FD">
      <w:pPr>
        <w:autoSpaceDE w:val="0"/>
        <w:spacing w:line="360" w:lineRule="auto"/>
        <w:jc w:val="both"/>
      </w:pPr>
      <w:r w:rsidRPr="0072674F">
        <w:t xml:space="preserve">• vnímá význam a rizika používání digitálních technologií v každodenním životě; </w:t>
      </w:r>
    </w:p>
    <w:p w14:paraId="56E3A2A2" w14:textId="77777777" w:rsidR="0072674F" w:rsidRPr="0072674F" w:rsidRDefault="0072674F" w:rsidP="000F76FD">
      <w:pPr>
        <w:autoSpaceDE w:val="0"/>
        <w:spacing w:line="360" w:lineRule="auto"/>
        <w:jc w:val="both"/>
      </w:pPr>
      <w:r w:rsidRPr="0072674F">
        <w:t xml:space="preserve">• rozumí, proč je důležité chránit soukromí a bezpečí svoje i blízkých osob v on-line prostředí. </w:t>
      </w:r>
    </w:p>
    <w:p w14:paraId="2AE093ED" w14:textId="77777777" w:rsidR="0072674F" w:rsidRPr="000F76FD" w:rsidRDefault="0072674F" w:rsidP="000F76FD">
      <w:pPr>
        <w:autoSpaceDE w:val="0"/>
        <w:spacing w:line="360" w:lineRule="auto"/>
        <w:jc w:val="both"/>
      </w:pPr>
    </w:p>
    <w:p w14:paraId="3F427D23" w14:textId="6CB30556" w:rsidR="0072674F" w:rsidRPr="0072674F" w:rsidRDefault="0072674F" w:rsidP="000F76FD">
      <w:pPr>
        <w:autoSpaceDE w:val="0"/>
        <w:spacing w:line="360" w:lineRule="auto"/>
        <w:jc w:val="both"/>
        <w:rPr>
          <w:b/>
          <w:bCs/>
        </w:rPr>
      </w:pPr>
      <w:r w:rsidRPr="0072674F">
        <w:rPr>
          <w:b/>
          <w:bCs/>
        </w:rPr>
        <w:t xml:space="preserve">Kompetence kulturní </w:t>
      </w:r>
    </w:p>
    <w:p w14:paraId="74C77C3B" w14:textId="77777777" w:rsidR="0072674F" w:rsidRPr="0072674F" w:rsidRDefault="0072674F" w:rsidP="000F76FD">
      <w:pPr>
        <w:autoSpaceDE w:val="0"/>
        <w:spacing w:line="360" w:lineRule="auto"/>
        <w:jc w:val="both"/>
      </w:pPr>
      <w:r w:rsidRPr="0072674F">
        <w:t xml:space="preserve">Dítě si všímá kulturní a umělecké rozmanitosti ve společnosti. </w:t>
      </w:r>
    </w:p>
    <w:p w14:paraId="23F5DF71" w14:textId="77777777" w:rsidR="0072674F" w:rsidRPr="0072674F" w:rsidRDefault="0072674F" w:rsidP="000F76FD">
      <w:pPr>
        <w:autoSpaceDE w:val="0"/>
        <w:spacing w:line="360" w:lineRule="auto"/>
        <w:jc w:val="both"/>
      </w:pPr>
      <w:r w:rsidRPr="0072674F">
        <w:t xml:space="preserve">Očekávané výsledky učení: </w:t>
      </w:r>
    </w:p>
    <w:p w14:paraId="2A89BD35" w14:textId="77777777" w:rsidR="0072674F" w:rsidRPr="0072674F" w:rsidRDefault="0072674F" w:rsidP="000F76FD">
      <w:pPr>
        <w:autoSpaceDE w:val="0"/>
        <w:spacing w:line="360" w:lineRule="auto"/>
        <w:jc w:val="both"/>
      </w:pPr>
      <w:r w:rsidRPr="0072674F">
        <w:t xml:space="preserve">• zapojuje se do tvůrčích činností; </w:t>
      </w:r>
    </w:p>
    <w:p w14:paraId="012C54DA" w14:textId="77777777" w:rsidR="0072674F" w:rsidRPr="0072674F" w:rsidRDefault="0072674F" w:rsidP="000F76FD">
      <w:pPr>
        <w:autoSpaceDE w:val="0"/>
        <w:spacing w:line="360" w:lineRule="auto"/>
        <w:jc w:val="both"/>
      </w:pPr>
      <w:r w:rsidRPr="0072674F">
        <w:t xml:space="preserve">• reaguje autenticky na umělecké a kulturní podněty; </w:t>
      </w:r>
    </w:p>
    <w:p w14:paraId="1CBFE452" w14:textId="77777777" w:rsidR="0072674F" w:rsidRPr="0072674F" w:rsidRDefault="0072674F" w:rsidP="000F76FD">
      <w:pPr>
        <w:autoSpaceDE w:val="0"/>
        <w:spacing w:line="360" w:lineRule="auto"/>
        <w:jc w:val="both"/>
      </w:pPr>
      <w:r w:rsidRPr="0072674F">
        <w:t xml:space="preserve">• respektuje osobnostní, kulturní, náboženské a jazykové rozmanitosti ostatních; </w:t>
      </w:r>
    </w:p>
    <w:p w14:paraId="08A6EF51" w14:textId="77777777" w:rsidR="0072674F" w:rsidRPr="0072674F" w:rsidRDefault="0072674F" w:rsidP="000F76FD">
      <w:pPr>
        <w:autoSpaceDE w:val="0"/>
        <w:spacing w:line="360" w:lineRule="auto"/>
        <w:jc w:val="both"/>
      </w:pPr>
      <w:r w:rsidRPr="0072674F">
        <w:t xml:space="preserve">• vnímá rozdíly národních tradic a kultury České republiky a jiných zemí. </w:t>
      </w:r>
    </w:p>
    <w:p w14:paraId="4C77BC30" w14:textId="77777777" w:rsidR="00DB5C3B" w:rsidRPr="000F76FD" w:rsidRDefault="00DB5C3B" w:rsidP="000F76FD">
      <w:pPr>
        <w:autoSpaceDE w:val="0"/>
        <w:spacing w:line="360" w:lineRule="auto"/>
        <w:jc w:val="both"/>
        <w:rPr>
          <w:b/>
        </w:rPr>
      </w:pPr>
    </w:p>
    <w:p w14:paraId="287B57F4" w14:textId="77777777" w:rsidR="00DB5C3B" w:rsidRPr="000F76FD" w:rsidRDefault="00DB5C3B" w:rsidP="000F76FD">
      <w:pPr>
        <w:spacing w:line="360" w:lineRule="auto"/>
        <w:ind w:firstLine="374"/>
        <w:jc w:val="both"/>
      </w:pPr>
    </w:p>
    <w:p w14:paraId="1EE9EF4E" w14:textId="77777777" w:rsidR="00DB5C3B" w:rsidRPr="000F76FD" w:rsidRDefault="004931A8" w:rsidP="000F76FD">
      <w:pPr>
        <w:spacing w:line="360" w:lineRule="auto"/>
        <w:jc w:val="both"/>
        <w:rPr>
          <w:b/>
          <w:color w:val="002060"/>
          <w:sz w:val="28"/>
          <w:szCs w:val="28"/>
          <w:u w:val="single"/>
        </w:rPr>
      </w:pPr>
      <w:r w:rsidRPr="000F76FD">
        <w:rPr>
          <w:b/>
          <w:color w:val="002060"/>
          <w:sz w:val="28"/>
          <w:szCs w:val="28"/>
        </w:rPr>
        <w:t>6. 3.</w:t>
      </w:r>
      <w:r w:rsidR="00DB5C3B" w:rsidRPr="000F76FD">
        <w:rPr>
          <w:b/>
          <w:color w:val="002060"/>
          <w:sz w:val="28"/>
          <w:szCs w:val="28"/>
        </w:rPr>
        <w:t xml:space="preserve"> </w:t>
      </w:r>
      <w:r w:rsidR="00DB5C3B" w:rsidRPr="000F76FD">
        <w:rPr>
          <w:b/>
          <w:color w:val="002060"/>
          <w:sz w:val="28"/>
          <w:szCs w:val="28"/>
          <w:u w:val="single"/>
        </w:rPr>
        <w:t>Vzdělávací záměry</w:t>
      </w:r>
    </w:p>
    <w:p w14:paraId="0F8E37A4" w14:textId="77777777" w:rsidR="00DB5C3B" w:rsidRPr="000F76FD" w:rsidRDefault="00DB5C3B" w:rsidP="000F76FD">
      <w:pPr>
        <w:spacing w:line="360" w:lineRule="auto"/>
        <w:ind w:firstLine="374"/>
        <w:jc w:val="both"/>
      </w:pPr>
      <w:r w:rsidRPr="000F76FD">
        <w:t xml:space="preserve">Záměrem tohoto předškolního programu je rozvíjet každé dítě po stránce fyzické, psychické </w:t>
      </w:r>
      <w:r w:rsidRPr="000F76FD">
        <w:br/>
        <w:t xml:space="preserve">i sociální a vést je tak, aby na konci svého předškolního období bylo jedinečnou a relativně samostatnou osobností, schopnou (kompetentní, způsobilou) zvládat, pokud možno aktivně </w:t>
      </w:r>
      <w:r w:rsidRPr="000F76FD">
        <w:br/>
        <w:t xml:space="preserve">a s osobním uspokojením, takové nároky života, které jsou na ně běžně kladeny (zejména v prostředí jemu blízkém, tj. v prostředí rodiny a školy), a zároveň i ty, které ho v budoucnu nevyhnutelně očekávají. </w:t>
      </w:r>
    </w:p>
    <w:p w14:paraId="5DF939CF" w14:textId="77777777" w:rsidR="00ED2FC0" w:rsidRPr="000F76FD" w:rsidRDefault="00DB5C3B" w:rsidP="000F76FD">
      <w:pPr>
        <w:spacing w:line="360" w:lineRule="auto"/>
        <w:ind w:firstLine="374"/>
        <w:jc w:val="both"/>
      </w:pPr>
      <w:r w:rsidRPr="000F76FD">
        <w:t xml:space="preserve">Podstatný je rozvoj osobnosti dítěte, jeho individuality, jeho vzdělávacího potenciálu s citovým postojem vůči ostatním lidem, světu kolem nás, člověku a jeho práci, rodině, přírodě, vlastnímu zdraví, historii a tradicím, vztah k sobě i druhým v souladu s lidskými hodnotami. </w:t>
      </w:r>
    </w:p>
    <w:p w14:paraId="3D2BB2FC" w14:textId="77777777" w:rsidR="00DB5C3B" w:rsidRPr="000F76FD" w:rsidRDefault="00DB5C3B" w:rsidP="000F76FD">
      <w:pPr>
        <w:spacing w:line="360" w:lineRule="auto"/>
        <w:ind w:firstLine="374"/>
        <w:jc w:val="both"/>
      </w:pPr>
      <w:r w:rsidRPr="000F76FD">
        <w:t xml:space="preserve">Záměrem je také vést dítě k samostatnosti, zdravému sebevědomí, k zdravému životnímu stylu </w:t>
      </w:r>
      <w:r w:rsidRPr="000F76FD">
        <w:br/>
        <w:t>a uvědomění si odpovědnosti za své chování a jednání za aktivní spolupráce s jejich rodiči.</w:t>
      </w:r>
    </w:p>
    <w:p w14:paraId="507E3FE4" w14:textId="77777777" w:rsidR="00DB5C3B" w:rsidRPr="000F76FD" w:rsidRDefault="00DB5C3B" w:rsidP="000F76FD">
      <w:pPr>
        <w:spacing w:line="360" w:lineRule="auto"/>
        <w:ind w:firstLine="374"/>
        <w:jc w:val="both"/>
      </w:pPr>
      <w:r w:rsidRPr="000F76FD">
        <w:t>Záměrem je tedy dovést dítě k rovnoměrnému celistvému rozvoji jeho osobnosti po všech stránkách ve všech oblastech a rozvíjet jej kompetence.</w:t>
      </w:r>
    </w:p>
    <w:p w14:paraId="1665FF92" w14:textId="77777777" w:rsidR="00DB5C3B" w:rsidRPr="000F76FD" w:rsidRDefault="00DB5C3B" w:rsidP="000F76FD">
      <w:pPr>
        <w:spacing w:line="360" w:lineRule="auto"/>
        <w:jc w:val="both"/>
        <w:rPr>
          <w:b/>
        </w:rPr>
      </w:pPr>
    </w:p>
    <w:p w14:paraId="620A5389" w14:textId="77777777" w:rsidR="00DB5C3B" w:rsidRPr="000F76FD" w:rsidRDefault="004931A8" w:rsidP="000F76FD">
      <w:pPr>
        <w:spacing w:line="360" w:lineRule="auto"/>
        <w:jc w:val="both"/>
        <w:rPr>
          <w:b/>
          <w:color w:val="002060"/>
          <w:sz w:val="28"/>
          <w:szCs w:val="28"/>
          <w:u w:val="single"/>
        </w:rPr>
      </w:pPr>
      <w:r w:rsidRPr="000F76FD">
        <w:rPr>
          <w:b/>
          <w:color w:val="002060"/>
          <w:sz w:val="28"/>
          <w:szCs w:val="28"/>
        </w:rPr>
        <w:t>6</w:t>
      </w:r>
      <w:r w:rsidR="00DB5C3B" w:rsidRPr="000F76FD">
        <w:rPr>
          <w:b/>
          <w:color w:val="002060"/>
          <w:sz w:val="28"/>
          <w:szCs w:val="28"/>
        </w:rPr>
        <w:t xml:space="preserve">.4. </w:t>
      </w:r>
      <w:r w:rsidR="00DB5C3B" w:rsidRPr="000F76FD">
        <w:rPr>
          <w:b/>
          <w:color w:val="002060"/>
          <w:sz w:val="28"/>
          <w:szCs w:val="28"/>
          <w:u w:val="single"/>
        </w:rPr>
        <w:t>Formy a metody práce</w:t>
      </w:r>
    </w:p>
    <w:p w14:paraId="4133A442" w14:textId="77777777" w:rsidR="00DB5C3B" w:rsidRPr="000F76FD" w:rsidRDefault="00DB5C3B" w:rsidP="000F76FD">
      <w:pPr>
        <w:spacing w:line="360" w:lineRule="auto"/>
        <w:jc w:val="both"/>
        <w:rPr>
          <w:color w:val="002060"/>
          <w:u w:val="single"/>
        </w:rPr>
      </w:pPr>
    </w:p>
    <w:p w14:paraId="75314A9F" w14:textId="77777777" w:rsidR="00DB5C3B" w:rsidRPr="000F76FD" w:rsidRDefault="00DB5C3B" w:rsidP="000F76FD">
      <w:pPr>
        <w:pStyle w:val="Zkladntextodsazen"/>
        <w:spacing w:after="0" w:line="360" w:lineRule="auto"/>
        <w:ind w:left="0" w:firstLine="374"/>
        <w:jc w:val="both"/>
      </w:pPr>
      <w:r w:rsidRPr="000F76FD">
        <w:t>Náš ŠVP PV jsme uzpůsobili a stále průběžně uzpůsobujeme v co největší míře</w:t>
      </w:r>
      <w:r w:rsidRPr="000F76FD">
        <w:rPr>
          <w:i/>
        </w:rPr>
        <w:t xml:space="preserve"> </w:t>
      </w:r>
      <w:r w:rsidRPr="000F76FD">
        <w:t>vývojovým fyziologickým, kognitivním, sociálním a emocionálním potřebám dětí a dbáme na to, aby vývojová specifika byla při vzdělávání dětí v plné míře respektována. Nabízíme dětem vhodné především přírodní a vesnické prostředí, které je pro děti blízké, podnětné, zajímavé a obsahově bohaté, v němž se dítě může cítit jistě, bezpečně, radostně a spokojeně, a které mu zajišťuje možnost projevovat se, bavit a zaměstnávat přirozeným dětským způsobem.</w:t>
      </w:r>
    </w:p>
    <w:p w14:paraId="7F089D02" w14:textId="034EE93B" w:rsidR="00DB5C3B" w:rsidRPr="000F76FD" w:rsidRDefault="00DB5C3B" w:rsidP="000F76FD">
      <w:pPr>
        <w:pStyle w:val="Zkladntextodsazen"/>
        <w:spacing w:after="0" w:line="360" w:lineRule="auto"/>
        <w:ind w:left="0" w:firstLine="374"/>
        <w:jc w:val="both"/>
      </w:pPr>
      <w:r w:rsidRPr="000F76FD">
        <w:t xml:space="preserve">Paní učitelky obou tříd děti průběžně hodnotí, analyzují své pedagogické </w:t>
      </w:r>
      <w:r w:rsidR="00471F0D" w:rsidRPr="000F76FD">
        <w:t>působení – pozorování</w:t>
      </w:r>
      <w:r w:rsidRPr="000F76FD">
        <w:t>, pravidelně sledují rozvojové a vzdělávací pokroky dětí. Děti stimulují, citlivě podněcují k učení a pozitivně motivují k vzdělávacímu úsilí, aby se děti cítily úspěšně, svým okolím uznávané a přijímané a potřebné (takovéto pojetí vzdělávání umožňuje vzdělávat společně v jedné třídě děti bez ohledu na jejich rozdílné schopnosti a učební předpoklady).</w:t>
      </w:r>
    </w:p>
    <w:p w14:paraId="087C619F" w14:textId="77777777" w:rsidR="00986A18" w:rsidRPr="000F76FD" w:rsidRDefault="00DB5C3B" w:rsidP="000F76FD">
      <w:pPr>
        <w:pStyle w:val="Zkladntext"/>
        <w:spacing w:line="360" w:lineRule="auto"/>
        <w:jc w:val="both"/>
        <w:rPr>
          <w:rFonts w:ascii="Times New Roman" w:hAnsi="Times New Roman"/>
        </w:rPr>
      </w:pPr>
      <w:r w:rsidRPr="000F76FD">
        <w:rPr>
          <w:rFonts w:ascii="Times New Roman" w:hAnsi="Times New Roman"/>
        </w:rPr>
        <w:t>Rozvojové předp</w:t>
      </w:r>
      <w:r w:rsidR="005336C5" w:rsidRPr="000F76FD">
        <w:rPr>
          <w:rFonts w:ascii="Times New Roman" w:hAnsi="Times New Roman"/>
        </w:rPr>
        <w:t xml:space="preserve">oklady a možnosti dětí vyžadují </w:t>
      </w:r>
      <w:r w:rsidRPr="000F76FD">
        <w:rPr>
          <w:rFonts w:ascii="Times New Roman" w:hAnsi="Times New Roman"/>
        </w:rPr>
        <w:t>upla</w:t>
      </w:r>
      <w:r w:rsidR="00986A18" w:rsidRPr="000F76FD">
        <w:rPr>
          <w:rFonts w:ascii="Times New Roman" w:hAnsi="Times New Roman"/>
        </w:rPr>
        <w:t>tňovat v předškolním vzdělávání.</w:t>
      </w:r>
    </w:p>
    <w:p w14:paraId="26B9C909" w14:textId="579E0220" w:rsidR="00DB5C3B" w:rsidRPr="000F76FD" w:rsidRDefault="00554DB1" w:rsidP="000F76FD">
      <w:pPr>
        <w:pStyle w:val="Zkladntext"/>
        <w:spacing w:line="360" w:lineRule="auto"/>
        <w:jc w:val="both"/>
        <w:rPr>
          <w:rFonts w:ascii="Times New Roman" w:hAnsi="Times New Roman"/>
        </w:rPr>
      </w:pPr>
      <w:r w:rsidRPr="000F76FD">
        <w:rPr>
          <w:rFonts w:ascii="Times New Roman" w:hAnsi="Times New Roman"/>
        </w:rPr>
        <w:t xml:space="preserve"> </w:t>
      </w:r>
      <w:r w:rsidR="00DB5C3B" w:rsidRPr="000F76FD">
        <w:rPr>
          <w:rFonts w:ascii="Times New Roman" w:hAnsi="Times New Roman"/>
        </w:rPr>
        <w:t xml:space="preserve">Uplatňujeme v předškolním vzdělávání především tyto metody prožitkové a kooperativní učení hrou a činnostmi dětí, které jsou založeny na přímých zážitcích dítěte, podporují dětskou zvídavost a potřebu objevovat, podněcují radost dítěte z učení, jeho zájem poznávat nové, získávat zkušenosti a ovládat další dovednosti (např. hry se </w:t>
      </w:r>
      <w:r w:rsidR="00471F0D" w:rsidRPr="000F76FD">
        <w:rPr>
          <w:rFonts w:ascii="Times New Roman" w:hAnsi="Times New Roman"/>
        </w:rPr>
        <w:t>sněhem – stavění</w:t>
      </w:r>
      <w:r w:rsidR="00DB5C3B" w:rsidRPr="000F76FD">
        <w:rPr>
          <w:rFonts w:ascii="Times New Roman" w:hAnsi="Times New Roman"/>
        </w:rPr>
        <w:t xml:space="preserve"> sněhuláka – sníh je mokrý, studený, bílý – prožitkové učení).</w:t>
      </w:r>
    </w:p>
    <w:p w14:paraId="4062218E" w14:textId="77777777" w:rsidR="00DB5C3B" w:rsidRPr="000F76FD" w:rsidRDefault="00554DB1" w:rsidP="000F76FD">
      <w:pPr>
        <w:pStyle w:val="Zkladntext"/>
        <w:spacing w:line="360" w:lineRule="auto"/>
        <w:jc w:val="both"/>
        <w:rPr>
          <w:rFonts w:ascii="Times New Roman" w:hAnsi="Times New Roman"/>
        </w:rPr>
      </w:pPr>
      <w:r w:rsidRPr="000F76FD">
        <w:rPr>
          <w:rFonts w:ascii="Times New Roman" w:hAnsi="Times New Roman"/>
        </w:rPr>
        <w:t xml:space="preserve"> </w:t>
      </w:r>
      <w:r w:rsidR="00DB5C3B" w:rsidRPr="000F76FD">
        <w:rPr>
          <w:rFonts w:ascii="Times New Roman" w:hAnsi="Times New Roman"/>
        </w:rPr>
        <w:t xml:space="preserve">Využíváme i přirozeného toku dětských myšlenek a spontánních nápadů a poskytujeme dítěti dostatek prostoru pro spontánní aktivity a jeho vlastní plány. Učební aktivity proto většinou probíhají formou nezávazné dětské hry, kterou se dítě zabývá na základě svého zájmu a vlastní volby </w:t>
      </w:r>
      <w:r w:rsidR="00986A18" w:rsidRPr="000F76FD">
        <w:rPr>
          <w:rFonts w:ascii="Times New Roman" w:hAnsi="Times New Roman"/>
        </w:rPr>
        <w:t>(především při Spontá</w:t>
      </w:r>
      <w:r w:rsidR="006E10C4" w:rsidRPr="000F76FD">
        <w:rPr>
          <w:rFonts w:ascii="Times New Roman" w:hAnsi="Times New Roman"/>
        </w:rPr>
        <w:t>n</w:t>
      </w:r>
      <w:r w:rsidR="00986A18" w:rsidRPr="000F76FD">
        <w:rPr>
          <w:rFonts w:ascii="Times New Roman" w:hAnsi="Times New Roman"/>
        </w:rPr>
        <w:t>ních</w:t>
      </w:r>
      <w:r w:rsidR="00DB5C3B" w:rsidRPr="000F76FD">
        <w:rPr>
          <w:rFonts w:ascii="Times New Roman" w:hAnsi="Times New Roman"/>
        </w:rPr>
        <w:t xml:space="preserve"> hrách, a odpoledních činnostech, popř. pobytu venku na zahradě).</w:t>
      </w:r>
    </w:p>
    <w:p w14:paraId="0FAE22C6" w14:textId="77777777" w:rsidR="00DB5C3B" w:rsidRPr="000F76FD" w:rsidRDefault="00DB5C3B" w:rsidP="000F76FD">
      <w:pPr>
        <w:pStyle w:val="Zkladntext"/>
        <w:spacing w:line="360" w:lineRule="auto"/>
        <w:jc w:val="both"/>
        <w:rPr>
          <w:rFonts w:ascii="Times New Roman" w:hAnsi="Times New Roman"/>
        </w:rPr>
      </w:pPr>
      <w:r w:rsidRPr="000F76FD">
        <w:rPr>
          <w:rFonts w:ascii="Times New Roman" w:hAnsi="Times New Roman"/>
        </w:rPr>
        <w:t>Snažíme se také uplatňovat v dostatečné míře situační učení založené na vytváření a využívá situací, které poskytují dítěti srozumitelné praktické ukázky životních souvislostí tak, aby se dítě učilo dovednostem a poznatkům v okamžiku, kdy je potřebuje a lépe tak chápalo jejich smysl (např. jak se správně chovat za jízdy v autobuse – si vysvětlujeme i v průběhu jízdy v autobuse).</w:t>
      </w:r>
    </w:p>
    <w:p w14:paraId="2678C5C5" w14:textId="77777777" w:rsidR="00DB5C3B" w:rsidRPr="000F76FD" w:rsidRDefault="00554DB1" w:rsidP="000F76FD">
      <w:pPr>
        <w:pStyle w:val="Zkladntext"/>
        <w:spacing w:line="360" w:lineRule="auto"/>
        <w:jc w:val="both"/>
        <w:rPr>
          <w:rFonts w:ascii="Times New Roman" w:hAnsi="Times New Roman"/>
          <w:i/>
        </w:rPr>
      </w:pPr>
      <w:r w:rsidRPr="000F76FD">
        <w:rPr>
          <w:rFonts w:ascii="Times New Roman" w:hAnsi="Times New Roman"/>
        </w:rPr>
        <w:t xml:space="preserve"> </w:t>
      </w:r>
      <w:r w:rsidR="00DB5C3B" w:rsidRPr="000F76FD">
        <w:rPr>
          <w:rFonts w:ascii="Times New Roman" w:hAnsi="Times New Roman"/>
        </w:rPr>
        <w:t>Neopomínáme také spontánní sociální učení, založené</w:t>
      </w:r>
      <w:r w:rsidR="00DB5C3B" w:rsidRPr="000F76FD">
        <w:rPr>
          <w:rFonts w:ascii="Times New Roman" w:hAnsi="Times New Roman"/>
          <w:i/>
        </w:rPr>
        <w:t xml:space="preserve"> </w:t>
      </w:r>
      <w:r w:rsidR="00DB5C3B" w:rsidRPr="000F76FD">
        <w:rPr>
          <w:rFonts w:ascii="Times New Roman" w:hAnsi="Times New Roman"/>
        </w:rPr>
        <w:t xml:space="preserve">na principu přirozené nápodoby, </w:t>
      </w:r>
      <w:r w:rsidR="00DB5C3B" w:rsidRPr="000F76FD">
        <w:rPr>
          <w:rFonts w:ascii="Times New Roman" w:hAnsi="Times New Roman"/>
        </w:rPr>
        <w:br/>
        <w:t xml:space="preserve">kdy dětem poskytujeme svou vlastní osobou vzory chování a postojů, které jsou k nápodobě </w:t>
      </w:r>
      <w:r w:rsidR="00DB5C3B" w:rsidRPr="000F76FD">
        <w:rPr>
          <w:rFonts w:ascii="Times New Roman" w:hAnsi="Times New Roman"/>
        </w:rPr>
        <w:br/>
        <w:t>a přejímání vhodné (každodenní návyk zdravení se, prosba o pomoc, poděkování atd.)</w:t>
      </w:r>
    </w:p>
    <w:p w14:paraId="0247E71E" w14:textId="77777777" w:rsidR="00DB5C3B" w:rsidRPr="000F76FD" w:rsidRDefault="00DB5C3B" w:rsidP="000F76FD">
      <w:pPr>
        <w:pStyle w:val="Zkladntextodsazen"/>
        <w:spacing w:after="0" w:line="360" w:lineRule="auto"/>
        <w:ind w:left="0" w:firstLine="374"/>
        <w:jc w:val="both"/>
      </w:pPr>
      <w:r w:rsidRPr="000F76FD">
        <w:t xml:space="preserve">Veškeré aktivity spontánní i </w:t>
      </w:r>
      <w:r w:rsidR="006E10C4" w:rsidRPr="000F76FD">
        <w:t xml:space="preserve">nepřímo </w:t>
      </w:r>
      <w:r w:rsidRPr="000F76FD">
        <w:t>řízené probíhají vzájemně provázané a vyvážené</w:t>
      </w:r>
      <w:r w:rsidRPr="000F76FD">
        <w:rPr>
          <w:i/>
        </w:rPr>
        <w:t>.</w:t>
      </w:r>
      <w:r w:rsidRPr="000F76FD">
        <w:t xml:space="preserve"> Specifickou formou, vhodnou pro předškolní vzdělávání v podmínkách mateřské školy, je didakticky zacílená činnost, která je pedagogem přímo nebo nepřímo motivovaná, která je dítěti nabízena a v níž je zastoupeno spontánní a záměrné (cílené, plánované) učení. Tyto činnosti většinou probíhají v menší skupině či individuálně (např. malování zvířátek v zimě). </w:t>
      </w:r>
    </w:p>
    <w:p w14:paraId="1B7A277E" w14:textId="77777777" w:rsidR="00DB5C3B" w:rsidRPr="000F76FD" w:rsidRDefault="00DB5C3B" w:rsidP="000F76FD">
      <w:pPr>
        <w:pStyle w:val="Zkladntextodsazen"/>
        <w:spacing w:after="0" w:line="360" w:lineRule="auto"/>
        <w:ind w:left="0" w:firstLine="374"/>
        <w:jc w:val="both"/>
      </w:pPr>
      <w:r w:rsidRPr="000F76FD">
        <w:t xml:space="preserve">Didaktický styl vzdělávání dětí v mateřské škole by měl být založen na principu vzdělávací nabídky, na individuální volbě a aktivní účasti dítěte, proto děti vhodně motivujeme, nenutíme, </w:t>
      </w:r>
      <w:r w:rsidRPr="000F76FD">
        <w:br/>
        <w:t>ale nabízíme. Vždy se ale snažíme najít vhodnou hranici mezi:</w:t>
      </w:r>
    </w:p>
    <w:p w14:paraId="3849CC17" w14:textId="77777777" w:rsidR="00DB5C3B" w:rsidRPr="000F76FD" w:rsidRDefault="00DB5C3B" w:rsidP="000F76FD">
      <w:pPr>
        <w:pStyle w:val="Zkladntextodsazen"/>
        <w:spacing w:after="0" w:line="360" w:lineRule="auto"/>
        <w:ind w:left="0" w:firstLine="374"/>
        <w:jc w:val="both"/>
      </w:pPr>
      <w:r w:rsidRPr="000F76FD">
        <w:t xml:space="preserve">- dítětem, které vzdělávací aktivitu nechce dělat, protože je rozpustilé, lenivé a zlobí (např. předvádí se), </w:t>
      </w:r>
    </w:p>
    <w:p w14:paraId="02276B7F" w14:textId="77777777" w:rsidR="00DB5C3B" w:rsidRPr="000F76FD" w:rsidRDefault="00DB5C3B" w:rsidP="000F76FD">
      <w:pPr>
        <w:pStyle w:val="Zkladntextodsazen"/>
        <w:spacing w:after="0" w:line="360" w:lineRule="auto"/>
        <w:ind w:left="0" w:firstLine="374"/>
        <w:jc w:val="both"/>
      </w:pPr>
      <w:r w:rsidRPr="000F76FD">
        <w:t>- dítětem, které vzdělávací aktivitu chce dělat, ale potřebuje podat pomocnou ruku učitelky</w:t>
      </w:r>
    </w:p>
    <w:p w14:paraId="3D539225" w14:textId="77777777" w:rsidR="00DB5C3B" w:rsidRPr="000F76FD" w:rsidRDefault="00DB5C3B" w:rsidP="000F76FD">
      <w:pPr>
        <w:pStyle w:val="Zkladntextodsazen"/>
        <w:spacing w:after="0" w:line="360" w:lineRule="auto"/>
        <w:ind w:left="0" w:firstLine="374"/>
        <w:jc w:val="both"/>
      </w:pPr>
      <w:r w:rsidRPr="000F76FD">
        <w:t>- dítětem, které vzdělávací aktivitu nechce dělat z jiného důvodu (např. je smutné, unavené, nachlazené apod.)</w:t>
      </w:r>
    </w:p>
    <w:p w14:paraId="4A1A7953" w14:textId="77777777" w:rsidR="00DB5C3B" w:rsidRPr="000F76FD" w:rsidRDefault="00864858" w:rsidP="000F76FD">
      <w:pPr>
        <w:pStyle w:val="Zkladntextodsazen"/>
        <w:spacing w:after="0" w:line="360" w:lineRule="auto"/>
        <w:ind w:left="0" w:firstLine="374"/>
        <w:jc w:val="both"/>
      </w:pPr>
      <w:r w:rsidRPr="000F76FD">
        <w:t>V našem ŠVP PV nabídka témat</w:t>
      </w:r>
      <w:r w:rsidR="00DB5C3B" w:rsidRPr="000F76FD">
        <w:t xml:space="preserve"> vychází ze života dítěte, nabízí mu širokou škálu různých aktivit a hlubší prožitky. Získaná zkušenost je proto komplexnější a stává se pro dítě snáze uchopitelnou a prakticky využitelnou.</w:t>
      </w:r>
      <w:r w:rsidR="00DB5C3B" w:rsidRPr="000F76FD">
        <w:rPr>
          <w:rStyle w:val="Znakypropoznmkupodarou"/>
        </w:rPr>
        <w:t xml:space="preserve"> </w:t>
      </w:r>
      <w:r w:rsidR="00DB5C3B" w:rsidRPr="000F76FD">
        <w:t>Dítě může získávat skutečné činnostní výstupy – kompetence, k nimž směřujeme.</w:t>
      </w:r>
    </w:p>
    <w:p w14:paraId="74AD3480" w14:textId="77777777" w:rsidR="00DB5C3B" w:rsidRPr="000F76FD" w:rsidRDefault="00DB5C3B" w:rsidP="000F76FD">
      <w:pPr>
        <w:pStyle w:val="Zkladntextodsazen"/>
        <w:spacing w:after="0" w:line="360" w:lineRule="auto"/>
        <w:ind w:left="0" w:firstLine="374"/>
        <w:jc w:val="both"/>
      </w:pPr>
      <w:r w:rsidRPr="000F76FD">
        <w:t>Při tvorbě i realizaci vzdělávací nabídky využíváme metody a prostředky „klasických“ specifických didaktik jednotlivých oborů výchovně vzdělávacích činností (metodik), které jsou zaměřeny na práci s předškolním dítětem a odpovídají psychologickým a didaktickým specifikám předškolního vzdělávání, popř. se pouze inspirujeme v metodikách blízkých předškolnímu vzdělávání (např. hry pro prvňáčky apod.).</w:t>
      </w:r>
    </w:p>
    <w:p w14:paraId="242F9DDD" w14:textId="77777777" w:rsidR="00CA2EF0" w:rsidRPr="000F76FD" w:rsidRDefault="00CA2EF0" w:rsidP="007B647B">
      <w:pPr>
        <w:pStyle w:val="Zkladntextodsazen"/>
        <w:spacing w:after="0" w:line="360" w:lineRule="auto"/>
        <w:ind w:left="0"/>
        <w:jc w:val="both"/>
        <w:rPr>
          <w:b/>
          <w:sz w:val="28"/>
          <w:szCs w:val="28"/>
        </w:rPr>
      </w:pPr>
    </w:p>
    <w:p w14:paraId="51C7EED7" w14:textId="77777777" w:rsidR="00DB5C3B" w:rsidRPr="000F76FD" w:rsidRDefault="0038498D" w:rsidP="000F76FD">
      <w:pPr>
        <w:pStyle w:val="Zkladntextodsazen"/>
        <w:spacing w:after="0" w:line="360" w:lineRule="auto"/>
        <w:ind w:left="0"/>
        <w:jc w:val="both"/>
        <w:rPr>
          <w:b/>
          <w:color w:val="002060"/>
          <w:sz w:val="28"/>
          <w:szCs w:val="28"/>
          <w:u w:val="single"/>
        </w:rPr>
      </w:pPr>
      <w:r w:rsidRPr="000F76FD">
        <w:rPr>
          <w:b/>
          <w:color w:val="002060"/>
          <w:sz w:val="28"/>
          <w:szCs w:val="28"/>
          <w:u w:val="single"/>
        </w:rPr>
        <w:t xml:space="preserve">6.5. </w:t>
      </w:r>
      <w:r w:rsidR="00DB5C3B" w:rsidRPr="000F76FD">
        <w:rPr>
          <w:b/>
          <w:color w:val="002060"/>
          <w:sz w:val="28"/>
          <w:szCs w:val="28"/>
          <w:u w:val="single"/>
        </w:rPr>
        <w:t>Podmínky pro vzdělávání dětí se speciálními vzdělávacími potřebami</w:t>
      </w:r>
    </w:p>
    <w:p w14:paraId="7E2299D9" w14:textId="77777777" w:rsidR="00DB5C3B" w:rsidRPr="000F76FD" w:rsidRDefault="00DB5C3B" w:rsidP="000F76FD">
      <w:pPr>
        <w:pStyle w:val="Zkladntextodsazen"/>
        <w:spacing w:after="0" w:line="360" w:lineRule="auto"/>
        <w:ind w:left="0" w:firstLine="374"/>
        <w:jc w:val="both"/>
        <w:rPr>
          <w:b/>
          <w:color w:val="002060"/>
          <w:sz w:val="28"/>
          <w:szCs w:val="28"/>
          <w:u w:val="single"/>
        </w:rPr>
      </w:pPr>
    </w:p>
    <w:p w14:paraId="107521AE" w14:textId="77777777" w:rsidR="00DB5C3B" w:rsidRPr="000F76FD" w:rsidRDefault="00DB5C3B" w:rsidP="000F76FD">
      <w:pPr>
        <w:pStyle w:val="Zkladntextodsazen"/>
        <w:spacing w:after="0" w:line="360" w:lineRule="auto"/>
        <w:ind w:left="0" w:firstLine="374"/>
        <w:jc w:val="both"/>
        <w:rPr>
          <w:b/>
          <w:color w:val="002060"/>
          <w:sz w:val="28"/>
          <w:u w:val="single"/>
        </w:rPr>
      </w:pPr>
      <w:r w:rsidRPr="000F76FD">
        <w:rPr>
          <w:b/>
          <w:color w:val="002060"/>
          <w:sz w:val="28"/>
          <w:u w:val="single"/>
        </w:rPr>
        <w:t>Jazyková příprava dětí s nedostatečnou znalostí českého jazyka</w:t>
      </w:r>
    </w:p>
    <w:p w14:paraId="7899CFD2" w14:textId="77777777" w:rsidR="00DB5C3B" w:rsidRPr="000F76FD" w:rsidRDefault="00DB5C3B" w:rsidP="000F76FD">
      <w:pPr>
        <w:pStyle w:val="Zkladntextodsazen"/>
        <w:spacing w:after="0" w:line="360" w:lineRule="auto"/>
        <w:ind w:left="0" w:firstLine="374"/>
        <w:jc w:val="both"/>
        <w:rPr>
          <w:b/>
          <w:color w:val="002060"/>
          <w:sz w:val="28"/>
          <w:u w:val="single"/>
        </w:rPr>
      </w:pPr>
    </w:p>
    <w:p w14:paraId="3FC6B3A9" w14:textId="77777777" w:rsidR="00DB5C3B" w:rsidRPr="000F76FD" w:rsidRDefault="00DB5C3B" w:rsidP="000F76FD">
      <w:pPr>
        <w:pStyle w:val="Zkladntextodsazen"/>
        <w:spacing w:after="0" w:line="360" w:lineRule="auto"/>
        <w:ind w:left="0" w:firstLine="374"/>
        <w:jc w:val="both"/>
      </w:pPr>
      <w:r w:rsidRPr="000F76FD">
        <w:t>Cílem poskytované jazykové přípravy dětí s nedostatečnou znalostí českého jazyka je, aby při přechodu na základní školu měly takové jazykové a sociokulturní kompetence v českém jazyce, které jim umožní se zapojit do výuky v základní škole a dosáhnout školního úspěchu.</w:t>
      </w:r>
    </w:p>
    <w:p w14:paraId="44E72459" w14:textId="77777777" w:rsidR="00DB5C3B" w:rsidRPr="000F76FD" w:rsidRDefault="00DB5C3B" w:rsidP="000F76FD">
      <w:pPr>
        <w:pStyle w:val="Zkladntextodsazen"/>
        <w:spacing w:after="0" w:line="360" w:lineRule="auto"/>
        <w:ind w:left="0" w:firstLine="374"/>
        <w:jc w:val="both"/>
      </w:pPr>
      <w:r w:rsidRPr="000F76FD">
        <w:t>Pedagogové mateřské školy poskytují dětem – cizincům a dětem, které pocházejí z jiného jazykového a kulturního prostředí potřebnou podporu při osvojování českého jazyka již od jejich nástupu do mateřské školy.</w:t>
      </w:r>
    </w:p>
    <w:p w14:paraId="28254239" w14:textId="75F2B619" w:rsidR="00DB5C3B" w:rsidRPr="000F76FD" w:rsidRDefault="00DB5C3B" w:rsidP="00B54B1E">
      <w:pPr>
        <w:pStyle w:val="Zkladntextodsazen"/>
        <w:spacing w:after="0" w:line="360" w:lineRule="auto"/>
        <w:ind w:left="0" w:firstLine="374"/>
        <w:jc w:val="both"/>
      </w:pPr>
      <w:r w:rsidRPr="000F76FD">
        <w:t>Při práci s celou třídou, ve které se vzdělávají i děti, které se český jazyk učí jako druhý jazyk, pedagogové uzpůsobují didaktické postupy a děti cíleně podporují v osvojování českého jazyka u těchto dětí. V souladu s platnou právní úpravou v situaci, kdy v mateřské škole, budou alespoň 4 cizinci v povinném předškolním vzdělávání, bude zřízena skupina nebo skupiny pro bezplatnou jazykovou přípravu pro zajištění plynulého přechodu do základního vzdělávání. Vzdělávání ve skupině pro jazykovou přípravu bude rozděleno do dvou nebo více bloků v průběhu týdne. Na základě posouzení potřebnosti jazykové podpory mohou být zařazeny do skupiny pro jazykovou přípravu rovněž jiné děti, než jsou cizinci v povinném předškolním vzdělávání, pokud to není na újmu kvality jazykové přípravy.</w:t>
      </w:r>
    </w:p>
    <w:p w14:paraId="386A5B53" w14:textId="77777777" w:rsidR="00DB5C3B" w:rsidRPr="000F76FD" w:rsidRDefault="00DB5C3B" w:rsidP="000F76FD">
      <w:pPr>
        <w:pStyle w:val="Zkladntextodsazen"/>
        <w:spacing w:after="0" w:line="360" w:lineRule="auto"/>
        <w:ind w:left="0" w:firstLine="374"/>
        <w:jc w:val="both"/>
      </w:pPr>
    </w:p>
    <w:p w14:paraId="633E5817" w14:textId="77777777" w:rsidR="00DB5C3B" w:rsidRPr="000F76FD" w:rsidRDefault="00666056" w:rsidP="000F76FD">
      <w:pPr>
        <w:pStyle w:val="Zkladntextodsazen"/>
        <w:spacing w:after="0" w:line="360" w:lineRule="auto"/>
        <w:ind w:left="0"/>
        <w:jc w:val="both"/>
        <w:rPr>
          <w:b/>
          <w:color w:val="002060"/>
          <w:sz w:val="28"/>
          <w:u w:val="single"/>
        </w:rPr>
      </w:pPr>
      <w:r w:rsidRPr="000F76FD">
        <w:rPr>
          <w:b/>
          <w:color w:val="002060"/>
          <w:sz w:val="28"/>
          <w:u w:val="single"/>
        </w:rPr>
        <w:t xml:space="preserve">6.6. </w:t>
      </w:r>
      <w:r w:rsidR="00DB5C3B" w:rsidRPr="000F76FD">
        <w:rPr>
          <w:b/>
          <w:color w:val="002060"/>
          <w:sz w:val="28"/>
          <w:u w:val="single"/>
        </w:rPr>
        <w:t>Podmínky vzdělávání dětí nadaných</w:t>
      </w:r>
    </w:p>
    <w:p w14:paraId="69C65B7F" w14:textId="77777777" w:rsidR="00DB5C3B" w:rsidRPr="000F76FD" w:rsidRDefault="00DB5C3B" w:rsidP="000F76FD">
      <w:pPr>
        <w:pStyle w:val="Zkladntextodsazen"/>
        <w:spacing w:after="0" w:line="360" w:lineRule="auto"/>
        <w:ind w:left="0" w:firstLine="374"/>
        <w:jc w:val="both"/>
        <w:rPr>
          <w:b/>
          <w:color w:val="002060"/>
          <w:sz w:val="28"/>
          <w:u w:val="single"/>
        </w:rPr>
      </w:pPr>
    </w:p>
    <w:p w14:paraId="79B0FB9D" w14:textId="77777777" w:rsidR="00DB5C3B" w:rsidRPr="000F76FD" w:rsidRDefault="00DB5C3B" w:rsidP="000F76FD">
      <w:pPr>
        <w:pStyle w:val="Zkladntextodsazen"/>
        <w:spacing w:after="0" w:line="360" w:lineRule="auto"/>
        <w:ind w:left="0" w:firstLine="374"/>
        <w:jc w:val="both"/>
      </w:pPr>
      <w:r w:rsidRPr="000F76FD">
        <w:t>Mateřská škola upravuje materiální podmínky tak, aby umožnila rozvoj talentu dítěte. Dostatek didaktických a robotických pomůcek, vzdělávacích materiálů umožňuje rozvíjet kognitivní schopnosti dětí. Ideální je využití pomůcek s metodami kritického myšlení.</w:t>
      </w:r>
    </w:p>
    <w:p w14:paraId="15B1A621" w14:textId="77777777" w:rsidR="00DB5C3B" w:rsidRPr="000F76FD" w:rsidRDefault="00DB5C3B" w:rsidP="000F76FD">
      <w:pPr>
        <w:pStyle w:val="Zkladntextodsazen"/>
        <w:spacing w:after="0" w:line="360" w:lineRule="auto"/>
        <w:ind w:left="0" w:firstLine="374"/>
        <w:jc w:val="both"/>
      </w:pPr>
      <w:r w:rsidRPr="000F76FD">
        <w:t>Vzdělávání dětí probíhá takovým způsobem, aby byl stimulován rozvoj jejich potenciálu včetně různých druhů nadání a aby se tato nadání mohla ve škole projevit a pokud možno i uplatnit a dále rozvíjet.</w:t>
      </w:r>
    </w:p>
    <w:p w14:paraId="5B3F0FA3" w14:textId="77777777" w:rsidR="00DB5C3B" w:rsidRPr="000F76FD" w:rsidRDefault="00DB5C3B" w:rsidP="000F76FD">
      <w:pPr>
        <w:pStyle w:val="Zkladntextodsazen"/>
        <w:spacing w:after="0" w:line="360" w:lineRule="auto"/>
        <w:ind w:left="0" w:firstLine="374"/>
        <w:jc w:val="both"/>
      </w:pPr>
      <w:r w:rsidRPr="000F76FD">
        <w:t>Převaha individuální a skupinové práce v průběhu celého dne, umožňuje dětem nabídnout vzdělávací nabídku pro jejich maximální rozvoj. Pedagogové si prohlubují znalosti a dovednosti související se vzděláváním nadaných dětí.</w:t>
      </w:r>
    </w:p>
    <w:p w14:paraId="1D47BD47" w14:textId="77777777" w:rsidR="00DB5C3B" w:rsidRPr="000F76FD" w:rsidRDefault="00DB5C3B" w:rsidP="000F76FD">
      <w:pPr>
        <w:pStyle w:val="Zkladntextodsazen"/>
        <w:spacing w:after="0" w:line="360" w:lineRule="auto"/>
        <w:ind w:left="0" w:firstLine="374"/>
        <w:jc w:val="both"/>
      </w:pPr>
      <w:r w:rsidRPr="000F76FD">
        <w:t>Podporujeme nadání dítěte, jeho zvídavost, hledání vlastních cest a způsobů řešení, tvořivost.</w:t>
      </w:r>
    </w:p>
    <w:p w14:paraId="64351732" w14:textId="77777777" w:rsidR="00DB5C3B" w:rsidRPr="000F76FD" w:rsidRDefault="00DB5C3B" w:rsidP="000F76FD">
      <w:pPr>
        <w:pStyle w:val="Zkladntextodsazen"/>
        <w:spacing w:after="0" w:line="360" w:lineRule="auto"/>
        <w:ind w:left="0" w:firstLine="374"/>
        <w:jc w:val="both"/>
      </w:pPr>
      <w:r w:rsidRPr="000F76FD">
        <w:t>U dětí, které jsou nadané, spolupracujeme v prvé řadě s rodinou.</w:t>
      </w:r>
    </w:p>
    <w:p w14:paraId="63C7C12A" w14:textId="77777777" w:rsidR="00DB5C3B" w:rsidRPr="000F76FD" w:rsidRDefault="00DB5C3B" w:rsidP="000F76FD">
      <w:pPr>
        <w:pStyle w:val="Zkladntextodsazen"/>
        <w:spacing w:after="0" w:line="360" w:lineRule="auto"/>
        <w:ind w:left="0" w:firstLine="374"/>
        <w:jc w:val="both"/>
      </w:pPr>
    </w:p>
    <w:p w14:paraId="014A4699" w14:textId="77777777" w:rsidR="00DB5C3B" w:rsidRPr="000F76FD" w:rsidRDefault="00DB5C3B" w:rsidP="000F76FD">
      <w:pPr>
        <w:pStyle w:val="Zkladntextodsazen"/>
        <w:spacing w:after="0" w:line="360" w:lineRule="auto"/>
        <w:ind w:left="0" w:firstLine="374"/>
        <w:jc w:val="both"/>
      </w:pPr>
    </w:p>
    <w:p w14:paraId="198302FF" w14:textId="77777777" w:rsidR="00DB5C3B" w:rsidRPr="000F76FD" w:rsidRDefault="00A62A06" w:rsidP="000F76FD">
      <w:pPr>
        <w:pStyle w:val="Zkladntextodsazen"/>
        <w:spacing w:after="0" w:line="360" w:lineRule="auto"/>
        <w:ind w:left="0"/>
        <w:jc w:val="both"/>
        <w:rPr>
          <w:b/>
          <w:color w:val="002060"/>
          <w:sz w:val="28"/>
          <w:u w:val="single"/>
        </w:rPr>
      </w:pPr>
      <w:r w:rsidRPr="000F76FD">
        <w:rPr>
          <w:b/>
          <w:color w:val="002060"/>
          <w:sz w:val="28"/>
          <w:u w:val="single"/>
        </w:rPr>
        <w:t xml:space="preserve">6.7. </w:t>
      </w:r>
      <w:r w:rsidR="00DB5C3B" w:rsidRPr="000F76FD">
        <w:rPr>
          <w:b/>
          <w:color w:val="002060"/>
          <w:sz w:val="28"/>
          <w:u w:val="single"/>
        </w:rPr>
        <w:t>Zajištění vzdělávání dětí se speciálními vzdělávacími potřebami</w:t>
      </w:r>
    </w:p>
    <w:p w14:paraId="5216B8F1" w14:textId="77777777" w:rsidR="00DB5C3B" w:rsidRPr="000F76FD" w:rsidRDefault="00DB5C3B" w:rsidP="000F76FD">
      <w:pPr>
        <w:pStyle w:val="Zkladntextodsazen"/>
        <w:spacing w:after="0" w:line="360" w:lineRule="auto"/>
        <w:ind w:left="0" w:firstLine="374"/>
        <w:jc w:val="both"/>
        <w:rPr>
          <w:b/>
          <w:color w:val="002060"/>
          <w:sz w:val="28"/>
          <w:u w:val="single"/>
        </w:rPr>
      </w:pPr>
    </w:p>
    <w:p w14:paraId="4CC1E5C1" w14:textId="77777777" w:rsidR="00DB5C3B" w:rsidRPr="000F76FD" w:rsidRDefault="00DB5C3B" w:rsidP="000F76FD">
      <w:pPr>
        <w:pStyle w:val="Zkladntextodsazen"/>
        <w:spacing w:after="0" w:line="360" w:lineRule="auto"/>
        <w:ind w:left="0" w:firstLine="374"/>
        <w:jc w:val="both"/>
      </w:pPr>
      <w:r w:rsidRPr="000F76FD">
        <w:t>Pravidla a průběh tvorby, realizace a vyhodnocení PLPP</w:t>
      </w:r>
    </w:p>
    <w:p w14:paraId="45980A5C" w14:textId="77777777" w:rsidR="00DB5C3B" w:rsidRPr="000F76FD" w:rsidRDefault="00DB5C3B" w:rsidP="000F76FD">
      <w:pPr>
        <w:pStyle w:val="Zkladntextodsazen"/>
        <w:spacing w:after="0" w:line="360" w:lineRule="auto"/>
        <w:ind w:left="0" w:firstLine="374"/>
        <w:jc w:val="both"/>
      </w:pPr>
      <w:r w:rsidRPr="000F76FD">
        <w:t>Přímá podpora – zohlednění individuálních potřeb.</w:t>
      </w:r>
    </w:p>
    <w:p w14:paraId="74D23ED0" w14:textId="77777777" w:rsidR="00DB5C3B" w:rsidRPr="000F76FD" w:rsidRDefault="00DB5C3B" w:rsidP="000F76FD">
      <w:pPr>
        <w:pStyle w:val="Zkladntextodsazen"/>
        <w:spacing w:after="0" w:line="360" w:lineRule="auto"/>
        <w:ind w:left="0"/>
        <w:jc w:val="both"/>
      </w:pPr>
      <w:r w:rsidRPr="000F76FD">
        <w:t xml:space="preserve">      Učitelka mateřské školy, nejprve poskytuje dítěti, které má vzdělávací obtíže, tzv. přímou podporu, která slouží ke zmapování možných forem podpory dítěte. Pokud nepostačuje zohlednění individuálních vzdělávacích potřeb a obtíže dítěte vyžadují součinnost více učitelek, je vytvářen plán, pedagogické podpory (PLPP)</w:t>
      </w:r>
    </w:p>
    <w:p w14:paraId="40C0B822" w14:textId="77777777" w:rsidR="00DB5C3B" w:rsidRPr="000F76FD" w:rsidRDefault="00DB5C3B" w:rsidP="000F76FD">
      <w:pPr>
        <w:pStyle w:val="Zkladntextodsazen"/>
        <w:spacing w:after="0" w:line="360" w:lineRule="auto"/>
        <w:ind w:left="0" w:firstLine="374"/>
        <w:jc w:val="both"/>
        <w:rPr>
          <w:sz w:val="28"/>
          <w:szCs w:val="28"/>
        </w:rPr>
      </w:pPr>
    </w:p>
    <w:p w14:paraId="3C64D2E2" w14:textId="77777777" w:rsidR="00DB5C3B" w:rsidRPr="000F76FD" w:rsidRDefault="00DB5C3B" w:rsidP="000F76FD">
      <w:pPr>
        <w:pStyle w:val="Zkladntextodsazen"/>
        <w:spacing w:after="0" w:line="360" w:lineRule="auto"/>
        <w:ind w:left="0"/>
        <w:jc w:val="both"/>
      </w:pPr>
    </w:p>
    <w:p w14:paraId="3312CE15" w14:textId="4F1E70B1" w:rsidR="00DB5C3B" w:rsidRPr="00AC0DD5" w:rsidRDefault="00020829" w:rsidP="00AC0DD5">
      <w:pPr>
        <w:pageBreakBefore/>
        <w:autoSpaceDE w:val="0"/>
        <w:spacing w:line="360" w:lineRule="auto"/>
        <w:ind w:left="360"/>
        <w:jc w:val="both"/>
        <w:rPr>
          <w:b/>
          <w:color w:val="002060"/>
          <w:sz w:val="28"/>
          <w:szCs w:val="32"/>
          <w:u w:val="single"/>
        </w:rPr>
      </w:pPr>
      <w:r w:rsidRPr="000F76FD">
        <w:rPr>
          <w:b/>
          <w:color w:val="002060"/>
          <w:sz w:val="28"/>
          <w:szCs w:val="32"/>
          <w:u w:val="single"/>
        </w:rPr>
        <w:t xml:space="preserve">7. </w:t>
      </w:r>
      <w:r w:rsidR="00DB5C3B" w:rsidRPr="000F76FD">
        <w:rPr>
          <w:b/>
          <w:color w:val="002060"/>
          <w:sz w:val="28"/>
          <w:szCs w:val="32"/>
          <w:u w:val="single"/>
        </w:rPr>
        <w:t xml:space="preserve">Vzdělávací obsah </w:t>
      </w:r>
    </w:p>
    <w:p w14:paraId="15251356" w14:textId="77777777" w:rsidR="00AC0DD5" w:rsidRDefault="00AC0DD5" w:rsidP="000F76FD">
      <w:pPr>
        <w:spacing w:line="360" w:lineRule="auto"/>
        <w:jc w:val="both"/>
        <w:rPr>
          <w:b/>
          <w:bCs/>
          <w:color w:val="0070C0"/>
          <w:sz w:val="28"/>
        </w:rPr>
      </w:pPr>
    </w:p>
    <w:p w14:paraId="7378C595" w14:textId="35478E26" w:rsidR="00AB6D0B" w:rsidRPr="000F76FD" w:rsidRDefault="00AB6D0B" w:rsidP="000F76FD">
      <w:pPr>
        <w:spacing w:line="360" w:lineRule="auto"/>
        <w:jc w:val="both"/>
        <w:rPr>
          <w:b/>
          <w:bCs/>
          <w:color w:val="0070C0"/>
          <w:sz w:val="28"/>
        </w:rPr>
      </w:pPr>
      <w:r w:rsidRPr="000F76FD">
        <w:rPr>
          <w:b/>
          <w:bCs/>
          <w:color w:val="0070C0"/>
          <w:sz w:val="28"/>
        </w:rPr>
        <w:t>Integrovaný blok: Svátky a tradice</w:t>
      </w:r>
    </w:p>
    <w:p w14:paraId="7B40C9AE" w14:textId="77777777" w:rsidR="00AB6D0B" w:rsidRPr="000F76FD" w:rsidRDefault="00AB6D0B" w:rsidP="000F76FD">
      <w:pPr>
        <w:spacing w:line="360" w:lineRule="auto"/>
        <w:jc w:val="both"/>
      </w:pPr>
      <w:r w:rsidRPr="000F76FD">
        <w:t xml:space="preserve">Tento integrovaný blok poukazuje na různé svátky, tradice a zvyky s důrazem na místní zvyklosti. Umožňuje dětem prožívat oslavy a svátky, které v průběhu roku probíhají a účastnit se jejich příprav. Posiluje naše vzájemné vztahy a propojenost s rodinou i širším okolím. </w:t>
      </w:r>
    </w:p>
    <w:p w14:paraId="7F860F6B" w14:textId="77777777" w:rsidR="003D5348" w:rsidRPr="000F76FD" w:rsidRDefault="003D5348" w:rsidP="000F76FD">
      <w:pPr>
        <w:spacing w:line="360" w:lineRule="auto"/>
        <w:jc w:val="both"/>
      </w:pPr>
    </w:p>
    <w:p w14:paraId="550A7BC6" w14:textId="77777777" w:rsidR="00AB6D0B" w:rsidRPr="000F76FD" w:rsidRDefault="00AB6D0B" w:rsidP="000F76FD">
      <w:pPr>
        <w:spacing w:line="360" w:lineRule="auto"/>
        <w:jc w:val="both"/>
        <w:rPr>
          <w:b/>
          <w:bCs/>
          <w:u w:val="single"/>
        </w:rPr>
      </w:pPr>
      <w:r w:rsidRPr="000F76FD">
        <w:rPr>
          <w:b/>
          <w:bCs/>
          <w:u w:val="single"/>
        </w:rPr>
        <w:t>Navrhovaná témata:</w:t>
      </w:r>
    </w:p>
    <w:p w14:paraId="0E3B372B" w14:textId="77777777" w:rsidR="00AB6D0B" w:rsidRPr="000F76FD" w:rsidRDefault="00AB6D0B" w:rsidP="000F76FD">
      <w:pPr>
        <w:pStyle w:val="Odstavecseseznamem"/>
        <w:numPr>
          <w:ilvl w:val="0"/>
          <w:numId w:val="43"/>
        </w:numPr>
        <w:autoSpaceDN w:val="0"/>
        <w:spacing w:after="160" w:line="360" w:lineRule="auto"/>
        <w:contextualSpacing w:val="0"/>
        <w:jc w:val="both"/>
        <w:textAlignment w:val="baseline"/>
        <w:rPr>
          <w:color w:val="0070C0"/>
        </w:rPr>
      </w:pPr>
      <w:r w:rsidRPr="000F76FD">
        <w:rPr>
          <w:color w:val="0070C0"/>
        </w:rPr>
        <w:t>Svátky podzimu (Dušičky)</w:t>
      </w:r>
    </w:p>
    <w:p w14:paraId="10C0371A" w14:textId="77777777" w:rsidR="00AB6D0B" w:rsidRPr="000F76FD" w:rsidRDefault="00AB6D0B" w:rsidP="000F76FD">
      <w:pPr>
        <w:pStyle w:val="Odstavecseseznamem"/>
        <w:numPr>
          <w:ilvl w:val="0"/>
          <w:numId w:val="43"/>
        </w:numPr>
        <w:autoSpaceDN w:val="0"/>
        <w:spacing w:after="160" w:line="360" w:lineRule="auto"/>
        <w:contextualSpacing w:val="0"/>
        <w:jc w:val="both"/>
        <w:textAlignment w:val="baseline"/>
        <w:rPr>
          <w:color w:val="0070C0"/>
        </w:rPr>
      </w:pPr>
      <w:r w:rsidRPr="000F76FD">
        <w:rPr>
          <w:color w:val="0070C0"/>
        </w:rPr>
        <w:t>Mikuláš</w:t>
      </w:r>
    </w:p>
    <w:p w14:paraId="390EA90D" w14:textId="77777777" w:rsidR="00AB6D0B" w:rsidRPr="000F76FD" w:rsidRDefault="00AB6D0B" w:rsidP="000F76FD">
      <w:pPr>
        <w:pStyle w:val="Odstavecseseznamem"/>
        <w:numPr>
          <w:ilvl w:val="0"/>
          <w:numId w:val="43"/>
        </w:numPr>
        <w:autoSpaceDN w:val="0"/>
        <w:spacing w:after="160" w:line="360" w:lineRule="auto"/>
        <w:contextualSpacing w:val="0"/>
        <w:jc w:val="both"/>
        <w:textAlignment w:val="baseline"/>
        <w:rPr>
          <w:color w:val="0070C0"/>
        </w:rPr>
      </w:pPr>
      <w:r w:rsidRPr="000F76FD">
        <w:rPr>
          <w:color w:val="0070C0"/>
        </w:rPr>
        <w:t>Vánoce</w:t>
      </w:r>
    </w:p>
    <w:p w14:paraId="027831F1" w14:textId="77777777" w:rsidR="00AB6D0B" w:rsidRPr="000F76FD" w:rsidRDefault="00AB6D0B" w:rsidP="000F76FD">
      <w:pPr>
        <w:pStyle w:val="Odstavecseseznamem"/>
        <w:numPr>
          <w:ilvl w:val="0"/>
          <w:numId w:val="43"/>
        </w:numPr>
        <w:autoSpaceDN w:val="0"/>
        <w:spacing w:after="160" w:line="360" w:lineRule="auto"/>
        <w:contextualSpacing w:val="0"/>
        <w:jc w:val="both"/>
        <w:textAlignment w:val="baseline"/>
        <w:rPr>
          <w:color w:val="0070C0"/>
        </w:rPr>
      </w:pPr>
      <w:r w:rsidRPr="000F76FD">
        <w:rPr>
          <w:color w:val="0070C0"/>
        </w:rPr>
        <w:t>Masopust</w:t>
      </w:r>
    </w:p>
    <w:p w14:paraId="58209256" w14:textId="77777777" w:rsidR="00AB6D0B" w:rsidRPr="000F76FD" w:rsidRDefault="00AB6D0B" w:rsidP="000F76FD">
      <w:pPr>
        <w:pStyle w:val="Odstavecseseznamem"/>
        <w:numPr>
          <w:ilvl w:val="0"/>
          <w:numId w:val="43"/>
        </w:numPr>
        <w:autoSpaceDN w:val="0"/>
        <w:spacing w:after="160" w:line="360" w:lineRule="auto"/>
        <w:contextualSpacing w:val="0"/>
        <w:jc w:val="both"/>
        <w:textAlignment w:val="baseline"/>
        <w:rPr>
          <w:color w:val="0070C0"/>
        </w:rPr>
      </w:pPr>
      <w:r w:rsidRPr="000F76FD">
        <w:rPr>
          <w:color w:val="0070C0"/>
        </w:rPr>
        <w:t>Velikonoce</w:t>
      </w:r>
    </w:p>
    <w:p w14:paraId="749AD864" w14:textId="77777777" w:rsidR="00AB6D0B" w:rsidRPr="000F76FD" w:rsidRDefault="00AB6D0B" w:rsidP="000F76FD">
      <w:pPr>
        <w:pStyle w:val="Odstavecseseznamem"/>
        <w:numPr>
          <w:ilvl w:val="0"/>
          <w:numId w:val="43"/>
        </w:numPr>
        <w:autoSpaceDN w:val="0"/>
        <w:spacing w:after="160" w:line="360" w:lineRule="auto"/>
        <w:contextualSpacing w:val="0"/>
        <w:jc w:val="both"/>
        <w:textAlignment w:val="baseline"/>
        <w:rPr>
          <w:color w:val="0070C0"/>
        </w:rPr>
      </w:pPr>
      <w:r w:rsidRPr="000F76FD">
        <w:rPr>
          <w:color w:val="0070C0"/>
        </w:rPr>
        <w:t>Pálení Čarodějnic</w:t>
      </w:r>
    </w:p>
    <w:p w14:paraId="736C5B6D" w14:textId="77777777" w:rsidR="00AB6D0B" w:rsidRPr="000F76FD" w:rsidRDefault="00AB6D0B" w:rsidP="000F76FD">
      <w:pPr>
        <w:pStyle w:val="Odstavecseseznamem"/>
        <w:numPr>
          <w:ilvl w:val="0"/>
          <w:numId w:val="43"/>
        </w:numPr>
        <w:autoSpaceDN w:val="0"/>
        <w:spacing w:after="160" w:line="360" w:lineRule="auto"/>
        <w:contextualSpacing w:val="0"/>
        <w:jc w:val="both"/>
        <w:textAlignment w:val="baseline"/>
        <w:rPr>
          <w:color w:val="0070C0"/>
        </w:rPr>
      </w:pPr>
      <w:r w:rsidRPr="000F76FD">
        <w:rPr>
          <w:color w:val="0070C0"/>
        </w:rPr>
        <w:t>Den matek</w:t>
      </w:r>
    </w:p>
    <w:p w14:paraId="1EFC6268" w14:textId="77777777" w:rsidR="00AB6D0B" w:rsidRPr="000F76FD" w:rsidRDefault="00AB6D0B" w:rsidP="000F76FD">
      <w:pPr>
        <w:pStyle w:val="Odstavecseseznamem"/>
        <w:numPr>
          <w:ilvl w:val="0"/>
          <w:numId w:val="43"/>
        </w:numPr>
        <w:autoSpaceDN w:val="0"/>
        <w:spacing w:after="160" w:line="360" w:lineRule="auto"/>
        <w:contextualSpacing w:val="0"/>
        <w:jc w:val="both"/>
        <w:textAlignment w:val="baseline"/>
        <w:rPr>
          <w:color w:val="0070C0"/>
        </w:rPr>
      </w:pPr>
      <w:r w:rsidRPr="000F76FD">
        <w:rPr>
          <w:color w:val="0070C0"/>
        </w:rPr>
        <w:t>Den rodiny</w:t>
      </w:r>
    </w:p>
    <w:p w14:paraId="5357E25B" w14:textId="77777777" w:rsidR="00AB6D0B" w:rsidRPr="000F76FD" w:rsidRDefault="00AB6D0B" w:rsidP="000F76FD">
      <w:pPr>
        <w:pStyle w:val="Odstavecseseznamem"/>
        <w:numPr>
          <w:ilvl w:val="0"/>
          <w:numId w:val="43"/>
        </w:numPr>
        <w:autoSpaceDN w:val="0"/>
        <w:spacing w:after="160" w:line="360" w:lineRule="auto"/>
        <w:contextualSpacing w:val="0"/>
        <w:jc w:val="both"/>
        <w:textAlignment w:val="baseline"/>
        <w:rPr>
          <w:color w:val="0070C0"/>
        </w:rPr>
      </w:pPr>
      <w:r w:rsidRPr="000F76FD">
        <w:rPr>
          <w:color w:val="0070C0"/>
        </w:rPr>
        <w:t>Mezinárodní den dětí</w:t>
      </w:r>
    </w:p>
    <w:p w14:paraId="6D93AE33" w14:textId="77777777" w:rsidR="00AB6D0B" w:rsidRPr="000F76FD" w:rsidRDefault="00AB6D0B" w:rsidP="000F76FD">
      <w:pPr>
        <w:pStyle w:val="Odstavecseseznamem"/>
        <w:numPr>
          <w:ilvl w:val="0"/>
          <w:numId w:val="43"/>
        </w:numPr>
        <w:autoSpaceDN w:val="0"/>
        <w:spacing w:after="160" w:line="360" w:lineRule="auto"/>
        <w:contextualSpacing w:val="0"/>
        <w:jc w:val="both"/>
        <w:textAlignment w:val="baseline"/>
        <w:rPr>
          <w:color w:val="0070C0"/>
        </w:rPr>
      </w:pPr>
      <w:r w:rsidRPr="000F76FD">
        <w:rPr>
          <w:color w:val="0070C0"/>
        </w:rPr>
        <w:t>Den otců</w:t>
      </w:r>
    </w:p>
    <w:p w14:paraId="558EBF01" w14:textId="77777777" w:rsidR="00AB6D0B" w:rsidRPr="000F76FD" w:rsidRDefault="00AB6D0B" w:rsidP="000F76FD">
      <w:pPr>
        <w:spacing w:line="360" w:lineRule="auto"/>
        <w:jc w:val="both"/>
      </w:pPr>
    </w:p>
    <w:p w14:paraId="60427987" w14:textId="77777777" w:rsidR="00AB6D0B" w:rsidRPr="000F76FD" w:rsidRDefault="00AB6D0B" w:rsidP="000F76FD">
      <w:pPr>
        <w:spacing w:line="360" w:lineRule="auto"/>
        <w:jc w:val="both"/>
        <w:rPr>
          <w:b/>
          <w:bCs/>
          <w:u w:val="single"/>
        </w:rPr>
      </w:pPr>
      <w:r w:rsidRPr="000F76FD">
        <w:rPr>
          <w:b/>
          <w:bCs/>
          <w:u w:val="single"/>
        </w:rPr>
        <w:t>Záměr:</w:t>
      </w:r>
    </w:p>
    <w:p w14:paraId="713D2D05" w14:textId="77777777" w:rsidR="00AB6D0B" w:rsidRPr="000F76FD" w:rsidRDefault="00AB6D0B" w:rsidP="000F76FD">
      <w:pPr>
        <w:pStyle w:val="Odstavecseseznamem"/>
        <w:numPr>
          <w:ilvl w:val="0"/>
          <w:numId w:val="44"/>
        </w:numPr>
        <w:autoSpaceDN w:val="0"/>
        <w:spacing w:after="160" w:line="360" w:lineRule="auto"/>
        <w:contextualSpacing w:val="0"/>
        <w:jc w:val="both"/>
        <w:textAlignment w:val="baseline"/>
      </w:pPr>
      <w:r w:rsidRPr="000F76FD">
        <w:t>Radovat se z každého dne</w:t>
      </w:r>
    </w:p>
    <w:p w14:paraId="52F5181E" w14:textId="77777777" w:rsidR="00AB6D0B" w:rsidRPr="000F76FD" w:rsidRDefault="00AB6D0B" w:rsidP="000F76FD">
      <w:pPr>
        <w:pStyle w:val="Odstavecseseznamem"/>
        <w:numPr>
          <w:ilvl w:val="0"/>
          <w:numId w:val="44"/>
        </w:numPr>
        <w:autoSpaceDN w:val="0"/>
        <w:spacing w:after="160" w:line="360" w:lineRule="auto"/>
        <w:contextualSpacing w:val="0"/>
        <w:jc w:val="both"/>
        <w:textAlignment w:val="baseline"/>
      </w:pPr>
      <w:r w:rsidRPr="000F76FD">
        <w:t>Vnímat tradice a rituály jako součást života</w:t>
      </w:r>
    </w:p>
    <w:p w14:paraId="1FAB281E" w14:textId="77777777" w:rsidR="00AB6D0B" w:rsidRPr="000F76FD" w:rsidRDefault="00AB6D0B" w:rsidP="000F76FD">
      <w:pPr>
        <w:pStyle w:val="Odstavecseseznamem"/>
        <w:numPr>
          <w:ilvl w:val="0"/>
          <w:numId w:val="44"/>
        </w:numPr>
        <w:autoSpaceDN w:val="0"/>
        <w:spacing w:after="160" w:line="360" w:lineRule="auto"/>
        <w:contextualSpacing w:val="0"/>
        <w:jc w:val="both"/>
        <w:textAlignment w:val="baseline"/>
      </w:pPr>
      <w:r w:rsidRPr="000F76FD">
        <w:t>Tvoření pro radost druhého a sebe</w:t>
      </w:r>
    </w:p>
    <w:p w14:paraId="042ECBFC" w14:textId="77777777" w:rsidR="00AB6D0B" w:rsidRPr="000F76FD" w:rsidRDefault="00AB6D0B" w:rsidP="000F76FD">
      <w:pPr>
        <w:spacing w:line="360" w:lineRule="auto"/>
        <w:jc w:val="both"/>
        <w:rPr>
          <w:b/>
          <w:bCs/>
          <w:u w:val="single"/>
        </w:rPr>
      </w:pPr>
      <w:r w:rsidRPr="000F76FD">
        <w:rPr>
          <w:b/>
          <w:bCs/>
          <w:u w:val="single"/>
        </w:rPr>
        <w:t>Cíle:</w:t>
      </w:r>
    </w:p>
    <w:p w14:paraId="12544829" w14:textId="77777777" w:rsidR="00AB6D0B" w:rsidRPr="000F76FD" w:rsidRDefault="00AB6D0B" w:rsidP="000F76FD">
      <w:pPr>
        <w:pStyle w:val="Odstavecseseznamem"/>
        <w:numPr>
          <w:ilvl w:val="0"/>
          <w:numId w:val="45"/>
        </w:numPr>
        <w:autoSpaceDN w:val="0"/>
        <w:spacing w:after="160" w:line="360" w:lineRule="auto"/>
        <w:contextualSpacing w:val="0"/>
        <w:jc w:val="both"/>
        <w:textAlignment w:val="baseline"/>
      </w:pPr>
      <w:r w:rsidRPr="000F76FD">
        <w:t>Vést děti a formovat jejich postoje, posilovat vzájemné vztahy, vytvářet pohodu a příjemné prostředí ve třídě</w:t>
      </w:r>
    </w:p>
    <w:p w14:paraId="4660F68E" w14:textId="77777777" w:rsidR="00AB6D0B" w:rsidRPr="000F76FD" w:rsidRDefault="00AB6D0B" w:rsidP="000F76FD">
      <w:pPr>
        <w:pStyle w:val="Odstavecseseznamem"/>
        <w:numPr>
          <w:ilvl w:val="0"/>
          <w:numId w:val="45"/>
        </w:numPr>
        <w:autoSpaceDN w:val="0"/>
        <w:spacing w:after="160" w:line="360" w:lineRule="auto"/>
        <w:contextualSpacing w:val="0"/>
        <w:jc w:val="both"/>
        <w:textAlignment w:val="baseline"/>
      </w:pPr>
      <w:r w:rsidRPr="000F76FD">
        <w:t>Rozvíjet u dětí jazykové schopnosti (výslovnost vytváření pojmů, mluvní projev, vyjadřování)</w:t>
      </w:r>
    </w:p>
    <w:p w14:paraId="10DF7F21" w14:textId="77777777" w:rsidR="00AB6D0B" w:rsidRPr="000F76FD" w:rsidRDefault="00AB6D0B" w:rsidP="000F76FD">
      <w:pPr>
        <w:pStyle w:val="Odstavecseseznamem"/>
        <w:numPr>
          <w:ilvl w:val="0"/>
          <w:numId w:val="45"/>
        </w:numPr>
        <w:autoSpaceDN w:val="0"/>
        <w:spacing w:after="160" w:line="360" w:lineRule="auto"/>
        <w:contextualSpacing w:val="0"/>
        <w:jc w:val="both"/>
        <w:textAlignment w:val="baseline"/>
      </w:pPr>
      <w:r w:rsidRPr="000F76FD">
        <w:t>Vytvářet pozitivní vztah dětí k činnostem, posilovat u nich zvídavost, zájem, radost z objevení nového</w:t>
      </w:r>
    </w:p>
    <w:p w14:paraId="691CCAC9" w14:textId="77777777" w:rsidR="00AB6D0B" w:rsidRPr="000F76FD" w:rsidRDefault="00AB6D0B" w:rsidP="000F76FD">
      <w:pPr>
        <w:pStyle w:val="Odstavecseseznamem"/>
        <w:numPr>
          <w:ilvl w:val="0"/>
          <w:numId w:val="45"/>
        </w:numPr>
        <w:autoSpaceDN w:val="0"/>
        <w:spacing w:after="160" w:line="360" w:lineRule="auto"/>
        <w:contextualSpacing w:val="0"/>
        <w:jc w:val="both"/>
        <w:textAlignment w:val="baseline"/>
      </w:pPr>
      <w:r w:rsidRPr="000F76FD">
        <w:t>Umožnit dětem poznávat sám sebe, posilovat sebedůvěru, samostatnost, rozvíjet sebeovládání</w:t>
      </w:r>
    </w:p>
    <w:p w14:paraId="109C6AE5" w14:textId="77777777" w:rsidR="00AB6D0B" w:rsidRPr="000F76FD" w:rsidRDefault="00AB6D0B" w:rsidP="000F76FD">
      <w:pPr>
        <w:pStyle w:val="Odstavecseseznamem"/>
        <w:numPr>
          <w:ilvl w:val="0"/>
          <w:numId w:val="45"/>
        </w:numPr>
        <w:autoSpaceDN w:val="0"/>
        <w:spacing w:after="160" w:line="360" w:lineRule="auto"/>
        <w:contextualSpacing w:val="0"/>
        <w:jc w:val="both"/>
        <w:textAlignment w:val="baseline"/>
      </w:pPr>
      <w:r w:rsidRPr="000F76FD">
        <w:t>Učit děti citové vztahy vytvářet, rozvíjet a prožívat</w:t>
      </w:r>
    </w:p>
    <w:p w14:paraId="14ACD437" w14:textId="77777777" w:rsidR="00AB6D0B" w:rsidRPr="000F76FD" w:rsidRDefault="00AB6D0B" w:rsidP="007811E5">
      <w:pPr>
        <w:spacing w:line="360" w:lineRule="auto"/>
        <w:jc w:val="both"/>
        <w:rPr>
          <w:b/>
          <w:bCs/>
        </w:rPr>
      </w:pPr>
    </w:p>
    <w:p w14:paraId="4555ED4A" w14:textId="77777777" w:rsidR="00AB6D0B" w:rsidRPr="000F76FD" w:rsidRDefault="00AB6D0B" w:rsidP="000F76FD">
      <w:pPr>
        <w:spacing w:line="360" w:lineRule="auto"/>
        <w:ind w:left="360"/>
        <w:jc w:val="both"/>
        <w:rPr>
          <w:b/>
          <w:bCs/>
          <w:u w:val="single"/>
        </w:rPr>
      </w:pPr>
      <w:r w:rsidRPr="000F76FD">
        <w:rPr>
          <w:b/>
          <w:bCs/>
          <w:u w:val="single"/>
        </w:rPr>
        <w:t>Navrhované činnosti:</w:t>
      </w:r>
    </w:p>
    <w:p w14:paraId="0C7D0947"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Příprava a realizace různých vystoupení, besídek, slavností</w:t>
      </w:r>
    </w:p>
    <w:p w14:paraId="33D990A8"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Účast na organizaci oslav ve třídě: narozeniny a jiné svátky</w:t>
      </w:r>
    </w:p>
    <w:p w14:paraId="5FE812FF" w14:textId="044483F7" w:rsidR="00AB6D0B" w:rsidRPr="000F76FD" w:rsidRDefault="00AB6D0B" w:rsidP="007811E5">
      <w:pPr>
        <w:pStyle w:val="Odstavecseseznamem"/>
        <w:numPr>
          <w:ilvl w:val="0"/>
          <w:numId w:val="46"/>
        </w:numPr>
        <w:autoSpaceDN w:val="0"/>
        <w:spacing w:after="160" w:line="360" w:lineRule="auto"/>
        <w:contextualSpacing w:val="0"/>
        <w:jc w:val="both"/>
        <w:textAlignment w:val="baseline"/>
      </w:pPr>
      <w:r w:rsidRPr="000F76FD">
        <w:t>Výroba dekorací a dárků</w:t>
      </w:r>
    </w:p>
    <w:p w14:paraId="652DA184" w14:textId="77777777" w:rsidR="00AB6D0B" w:rsidRPr="000F76FD" w:rsidRDefault="00AB6D0B" w:rsidP="000F76FD">
      <w:pPr>
        <w:pStyle w:val="Odstavecseseznamem"/>
        <w:spacing w:line="360" w:lineRule="auto"/>
        <w:ind w:left="1080"/>
        <w:jc w:val="both"/>
        <w:rPr>
          <w:b/>
          <w:bCs/>
        </w:rPr>
      </w:pPr>
    </w:p>
    <w:p w14:paraId="229A3FD6" w14:textId="77777777" w:rsidR="00AB6D0B" w:rsidRPr="000F76FD" w:rsidRDefault="00C86B5D" w:rsidP="000F76FD">
      <w:pPr>
        <w:spacing w:line="360" w:lineRule="auto"/>
        <w:jc w:val="both"/>
        <w:rPr>
          <w:b/>
          <w:bCs/>
          <w:u w:val="single"/>
        </w:rPr>
      </w:pPr>
      <w:r w:rsidRPr="000F76FD">
        <w:rPr>
          <w:b/>
          <w:bCs/>
        </w:rPr>
        <w:t xml:space="preserve">           </w:t>
      </w:r>
      <w:r w:rsidR="00AB6D0B" w:rsidRPr="000F76FD">
        <w:rPr>
          <w:b/>
          <w:bCs/>
          <w:u w:val="single"/>
        </w:rPr>
        <w:t>Očekávané výsledky učení:</w:t>
      </w:r>
    </w:p>
    <w:p w14:paraId="128FCA63" w14:textId="77777777" w:rsidR="00AB6D0B" w:rsidRPr="000F76FD" w:rsidRDefault="00AB6D0B" w:rsidP="000F76FD">
      <w:pPr>
        <w:pStyle w:val="Odstavecseseznamem"/>
        <w:spacing w:line="360" w:lineRule="auto"/>
        <w:ind w:left="1080"/>
        <w:jc w:val="both"/>
        <w:rPr>
          <w:b/>
          <w:bCs/>
          <w:u w:val="single"/>
        </w:rPr>
      </w:pPr>
    </w:p>
    <w:p w14:paraId="3154030B"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Rozlišuje pomocí všech smyslů</w:t>
      </w:r>
    </w:p>
    <w:p w14:paraId="7F0596FB"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Ovládá svou jemnou motoriku a motoriku mluvidel</w:t>
      </w:r>
    </w:p>
    <w:p w14:paraId="147E2129"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Sladí pohyb s rytmem, zpěvem a hudbou</w:t>
      </w:r>
    </w:p>
    <w:p w14:paraId="45CACCAE"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Orientuje se v základních emocích a pocitech</w:t>
      </w:r>
    </w:p>
    <w:p w14:paraId="101AFE30"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Určí a využije při činnostech pravidelnosti, rytmus a zákonitosti, včetně symetrie</w:t>
      </w:r>
    </w:p>
    <w:p w14:paraId="76963C25"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Zapamatuje si krátké texty a dokáže jej reprodukovat</w:t>
      </w:r>
    </w:p>
    <w:p w14:paraId="7C8E46EE"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Vyjadřuje své představy různými způsoby, prostředky, technikami i s využitím digitálních technologií</w:t>
      </w:r>
    </w:p>
    <w:p w14:paraId="79442373"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Vypráví jednoduchý děj</w:t>
      </w:r>
    </w:p>
    <w:p w14:paraId="4610F0E2"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Rozumí předčítanému textu, vyprávění a soustředěně sleduje děj</w:t>
      </w:r>
    </w:p>
    <w:p w14:paraId="12F5DC8E"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Analyzuje děj, hodnotí jej, vyjadřuje se k jednání postav</w:t>
      </w:r>
    </w:p>
    <w:p w14:paraId="7D1AEDE0"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Předvídá a usuzuje děj z obrázku i textu, vymyslí alternativní konec příběhu</w:t>
      </w:r>
    </w:p>
    <w:p w14:paraId="0D24B6B8"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Rozlišuje některé symboly, piktogramy, znaky a rozumí jejich významu a funkci</w:t>
      </w:r>
    </w:p>
    <w:p w14:paraId="54826C90"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Reflektuje čtenářský zážitek a sdílí ho s ostatními</w:t>
      </w:r>
    </w:p>
    <w:p w14:paraId="2A8BA13D"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Roztřídí, vybere, spáruje a zkombinuje objekty na základě jejich vlastností</w:t>
      </w:r>
    </w:p>
    <w:p w14:paraId="49B55B3B"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Spolupodílí se na udržování regionálních tradic</w:t>
      </w:r>
    </w:p>
    <w:p w14:paraId="4D79B781"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Vyjadřuje se prostřednictvím hudebních, hudebně pohybových a tanečních činností</w:t>
      </w:r>
    </w:p>
    <w:p w14:paraId="5181BE3B" w14:textId="77777777" w:rsidR="00AB6D0B" w:rsidRPr="000F76FD" w:rsidRDefault="00AB6D0B" w:rsidP="000F76FD">
      <w:pPr>
        <w:pStyle w:val="Odstavecseseznamem"/>
        <w:numPr>
          <w:ilvl w:val="0"/>
          <w:numId w:val="46"/>
        </w:numPr>
        <w:autoSpaceDN w:val="0"/>
        <w:spacing w:after="160" w:line="360" w:lineRule="auto"/>
        <w:contextualSpacing w:val="0"/>
        <w:jc w:val="both"/>
        <w:textAlignment w:val="baseline"/>
      </w:pPr>
      <w:r w:rsidRPr="000F76FD">
        <w:t>Vyjadřuje se pomocí dramatizace, přijímá různé role při dramatických činnostech</w:t>
      </w:r>
    </w:p>
    <w:p w14:paraId="7564136B" w14:textId="38F3CA79" w:rsidR="00DA642A" w:rsidRDefault="00AB6D0B" w:rsidP="008A1E21">
      <w:pPr>
        <w:pStyle w:val="Odstavecseseznamem"/>
        <w:numPr>
          <w:ilvl w:val="0"/>
          <w:numId w:val="46"/>
        </w:numPr>
        <w:autoSpaceDN w:val="0"/>
        <w:spacing w:after="160" w:line="360" w:lineRule="auto"/>
        <w:contextualSpacing w:val="0"/>
        <w:jc w:val="both"/>
        <w:textAlignment w:val="baseline"/>
      </w:pPr>
      <w:r w:rsidRPr="000F76FD">
        <w:t>Zachytí autenticky své představy i prožitky různými výtvarnými prostředky a technika</w:t>
      </w:r>
    </w:p>
    <w:p w14:paraId="75E447AE" w14:textId="77777777" w:rsidR="008A1E21" w:rsidRPr="000F76FD" w:rsidRDefault="008A1E21" w:rsidP="008A1E21">
      <w:pPr>
        <w:pStyle w:val="Odstavecseseznamem"/>
        <w:autoSpaceDN w:val="0"/>
        <w:spacing w:after="160" w:line="360" w:lineRule="auto"/>
        <w:ind w:left="1080"/>
        <w:contextualSpacing w:val="0"/>
        <w:jc w:val="both"/>
        <w:textAlignment w:val="baseline"/>
      </w:pPr>
    </w:p>
    <w:p w14:paraId="1B49DC85" w14:textId="77777777" w:rsidR="00AB6D0B" w:rsidRPr="000F76FD" w:rsidRDefault="00AB6D0B" w:rsidP="000F76FD">
      <w:pPr>
        <w:spacing w:line="360" w:lineRule="auto"/>
        <w:jc w:val="both"/>
        <w:rPr>
          <w:color w:val="0070C0"/>
          <w:sz w:val="28"/>
        </w:rPr>
      </w:pPr>
      <w:r w:rsidRPr="000F76FD">
        <w:rPr>
          <w:b/>
          <w:bCs/>
          <w:color w:val="0070C0"/>
          <w:sz w:val="28"/>
        </w:rPr>
        <w:t>Integrovaný blok: Člověk</w:t>
      </w:r>
    </w:p>
    <w:p w14:paraId="7B9D9C7A" w14:textId="77777777" w:rsidR="00AB6D0B" w:rsidRPr="000F76FD" w:rsidRDefault="00AB6D0B" w:rsidP="000F76FD">
      <w:pPr>
        <w:spacing w:line="360" w:lineRule="auto"/>
        <w:jc w:val="both"/>
      </w:pPr>
      <w:r w:rsidRPr="000F76FD">
        <w:t xml:space="preserve">Integrovaný blok v sobě zahrnuje vše, co se týká lidské bytosti. Seznamuje děti nejen s funkcí lidského těla, ale i s různými fázemi lidského života. Přibližuje postavení člověka v přírodě, ve světě a jeho úlohu v různých fázích života. Učí děti chránit své tělo, zdraví s ohledem na další lidské bytosti. </w:t>
      </w:r>
    </w:p>
    <w:p w14:paraId="6888DD11" w14:textId="77777777" w:rsidR="00AB6D0B" w:rsidRPr="000F76FD" w:rsidRDefault="00AB6D0B" w:rsidP="000F76FD">
      <w:pPr>
        <w:spacing w:line="360" w:lineRule="auto"/>
        <w:jc w:val="both"/>
      </w:pPr>
    </w:p>
    <w:p w14:paraId="6595D2FA" w14:textId="77777777" w:rsidR="00AB6D0B" w:rsidRPr="000F76FD" w:rsidRDefault="00AB6D0B" w:rsidP="000F76FD">
      <w:pPr>
        <w:spacing w:line="360" w:lineRule="auto"/>
        <w:jc w:val="both"/>
        <w:rPr>
          <w:b/>
          <w:bCs/>
          <w:u w:val="single"/>
        </w:rPr>
      </w:pPr>
      <w:r w:rsidRPr="000F76FD">
        <w:rPr>
          <w:b/>
          <w:bCs/>
          <w:u w:val="single"/>
        </w:rPr>
        <w:t>Navrhovaná témata:</w:t>
      </w:r>
    </w:p>
    <w:p w14:paraId="3FCBC00D" w14:textId="77777777" w:rsidR="00AB6D0B" w:rsidRPr="000F76FD" w:rsidRDefault="00AB6D0B" w:rsidP="000F76FD">
      <w:pPr>
        <w:pStyle w:val="Odstavecseseznamem"/>
        <w:numPr>
          <w:ilvl w:val="0"/>
          <w:numId w:val="47"/>
        </w:numPr>
        <w:autoSpaceDN w:val="0"/>
        <w:spacing w:after="160" w:line="360" w:lineRule="auto"/>
        <w:contextualSpacing w:val="0"/>
        <w:jc w:val="both"/>
        <w:textAlignment w:val="baseline"/>
        <w:rPr>
          <w:color w:val="0070C0"/>
        </w:rPr>
      </w:pPr>
      <w:r w:rsidRPr="000F76FD">
        <w:rPr>
          <w:color w:val="0070C0"/>
        </w:rPr>
        <w:t>Já a moje rodina</w:t>
      </w:r>
    </w:p>
    <w:p w14:paraId="06937689" w14:textId="77777777" w:rsidR="00AB6D0B" w:rsidRPr="000F76FD" w:rsidRDefault="00AB6D0B" w:rsidP="000F76FD">
      <w:pPr>
        <w:pStyle w:val="Odstavecseseznamem"/>
        <w:numPr>
          <w:ilvl w:val="0"/>
          <w:numId w:val="47"/>
        </w:numPr>
        <w:autoSpaceDN w:val="0"/>
        <w:spacing w:after="160" w:line="360" w:lineRule="auto"/>
        <w:contextualSpacing w:val="0"/>
        <w:jc w:val="both"/>
        <w:textAlignment w:val="baseline"/>
        <w:rPr>
          <w:color w:val="0070C0"/>
        </w:rPr>
      </w:pPr>
      <w:r w:rsidRPr="000F76FD">
        <w:rPr>
          <w:color w:val="0070C0"/>
        </w:rPr>
        <w:t>Kamarádi</w:t>
      </w:r>
    </w:p>
    <w:p w14:paraId="62372801" w14:textId="77777777" w:rsidR="00AB6D0B" w:rsidRPr="000F76FD" w:rsidRDefault="00AB6D0B" w:rsidP="000F76FD">
      <w:pPr>
        <w:pStyle w:val="Odstavecseseznamem"/>
        <w:numPr>
          <w:ilvl w:val="0"/>
          <w:numId w:val="47"/>
        </w:numPr>
        <w:autoSpaceDN w:val="0"/>
        <w:spacing w:after="160" w:line="360" w:lineRule="auto"/>
        <w:contextualSpacing w:val="0"/>
        <w:jc w:val="both"/>
        <w:textAlignment w:val="baseline"/>
        <w:rPr>
          <w:color w:val="0070C0"/>
        </w:rPr>
      </w:pPr>
      <w:r w:rsidRPr="000F76FD">
        <w:rPr>
          <w:color w:val="0070C0"/>
        </w:rPr>
        <w:t>Prostředí, kde žijeme</w:t>
      </w:r>
    </w:p>
    <w:p w14:paraId="79069E14" w14:textId="77777777" w:rsidR="00AB6D0B" w:rsidRPr="000F76FD" w:rsidRDefault="00AB6D0B" w:rsidP="000F76FD">
      <w:pPr>
        <w:pStyle w:val="Odstavecseseznamem"/>
        <w:numPr>
          <w:ilvl w:val="0"/>
          <w:numId w:val="47"/>
        </w:numPr>
        <w:autoSpaceDN w:val="0"/>
        <w:spacing w:after="160" w:line="360" w:lineRule="auto"/>
        <w:contextualSpacing w:val="0"/>
        <w:jc w:val="both"/>
        <w:textAlignment w:val="baseline"/>
        <w:rPr>
          <w:color w:val="0070C0"/>
        </w:rPr>
      </w:pPr>
      <w:r w:rsidRPr="000F76FD">
        <w:rPr>
          <w:color w:val="0070C0"/>
        </w:rPr>
        <w:t>Moje tělo</w:t>
      </w:r>
    </w:p>
    <w:p w14:paraId="0DEB5ECD" w14:textId="77777777" w:rsidR="00AB6D0B" w:rsidRPr="000F76FD" w:rsidRDefault="00AB6D0B" w:rsidP="000F76FD">
      <w:pPr>
        <w:pStyle w:val="Odstavecseseznamem"/>
        <w:numPr>
          <w:ilvl w:val="0"/>
          <w:numId w:val="47"/>
        </w:numPr>
        <w:autoSpaceDN w:val="0"/>
        <w:spacing w:after="160" w:line="360" w:lineRule="auto"/>
        <w:contextualSpacing w:val="0"/>
        <w:jc w:val="both"/>
        <w:textAlignment w:val="baseline"/>
        <w:rPr>
          <w:color w:val="0070C0"/>
        </w:rPr>
      </w:pPr>
      <w:r w:rsidRPr="000F76FD">
        <w:rPr>
          <w:color w:val="0070C0"/>
        </w:rPr>
        <w:t>Nemoc a zdraví</w:t>
      </w:r>
    </w:p>
    <w:p w14:paraId="19A0A9EE" w14:textId="77777777" w:rsidR="00AB6D0B" w:rsidRPr="000F76FD" w:rsidRDefault="00AB6D0B" w:rsidP="000F76FD">
      <w:pPr>
        <w:pStyle w:val="Odstavecseseznamem"/>
        <w:numPr>
          <w:ilvl w:val="0"/>
          <w:numId w:val="47"/>
        </w:numPr>
        <w:autoSpaceDN w:val="0"/>
        <w:spacing w:after="160" w:line="360" w:lineRule="auto"/>
        <w:contextualSpacing w:val="0"/>
        <w:jc w:val="both"/>
        <w:textAlignment w:val="baseline"/>
        <w:rPr>
          <w:color w:val="0070C0"/>
        </w:rPr>
      </w:pPr>
      <w:r w:rsidRPr="000F76FD">
        <w:rPr>
          <w:color w:val="0070C0"/>
        </w:rPr>
        <w:t>Jak se oblékáme</w:t>
      </w:r>
    </w:p>
    <w:p w14:paraId="43A3BF91" w14:textId="77777777" w:rsidR="00AB6D0B" w:rsidRPr="000F76FD" w:rsidRDefault="00AB6D0B" w:rsidP="000F76FD">
      <w:pPr>
        <w:pStyle w:val="Odstavecseseznamem"/>
        <w:numPr>
          <w:ilvl w:val="0"/>
          <w:numId w:val="47"/>
        </w:numPr>
        <w:autoSpaceDN w:val="0"/>
        <w:spacing w:after="160" w:line="360" w:lineRule="auto"/>
        <w:contextualSpacing w:val="0"/>
        <w:jc w:val="both"/>
        <w:textAlignment w:val="baseline"/>
        <w:rPr>
          <w:color w:val="0070C0"/>
        </w:rPr>
      </w:pPr>
      <w:r w:rsidRPr="000F76FD">
        <w:rPr>
          <w:color w:val="0070C0"/>
        </w:rPr>
        <w:t>Hry a sporty</w:t>
      </w:r>
    </w:p>
    <w:p w14:paraId="7BF8E8AD" w14:textId="77777777" w:rsidR="00AB6D0B" w:rsidRPr="000F76FD" w:rsidRDefault="00AB6D0B" w:rsidP="000F76FD">
      <w:pPr>
        <w:pStyle w:val="Odstavecseseznamem"/>
        <w:spacing w:line="360" w:lineRule="auto"/>
        <w:jc w:val="both"/>
      </w:pPr>
    </w:p>
    <w:p w14:paraId="17032E3C" w14:textId="77777777" w:rsidR="00AB6D0B" w:rsidRPr="000F76FD" w:rsidRDefault="00AB6D0B" w:rsidP="000F76FD">
      <w:pPr>
        <w:spacing w:line="360" w:lineRule="auto"/>
        <w:jc w:val="both"/>
        <w:rPr>
          <w:b/>
          <w:bCs/>
          <w:u w:val="single"/>
        </w:rPr>
      </w:pPr>
      <w:r w:rsidRPr="000F76FD">
        <w:rPr>
          <w:b/>
          <w:bCs/>
          <w:u w:val="single"/>
        </w:rPr>
        <w:t>Záměr:</w:t>
      </w:r>
    </w:p>
    <w:p w14:paraId="70117129" w14:textId="77777777" w:rsidR="00AB6D0B" w:rsidRPr="000F76FD" w:rsidRDefault="00AB6D0B" w:rsidP="000F76FD">
      <w:pPr>
        <w:pStyle w:val="Odstavecseseznamem"/>
        <w:numPr>
          <w:ilvl w:val="0"/>
          <w:numId w:val="48"/>
        </w:numPr>
        <w:autoSpaceDN w:val="0"/>
        <w:spacing w:after="160" w:line="360" w:lineRule="auto"/>
        <w:contextualSpacing w:val="0"/>
        <w:jc w:val="both"/>
        <w:textAlignment w:val="baseline"/>
      </w:pPr>
      <w:r w:rsidRPr="000F76FD">
        <w:t>Znát jednotlivé části těla</w:t>
      </w:r>
    </w:p>
    <w:p w14:paraId="682F2907" w14:textId="77777777" w:rsidR="00AB6D0B" w:rsidRPr="000F76FD" w:rsidRDefault="00AB6D0B" w:rsidP="000F76FD">
      <w:pPr>
        <w:pStyle w:val="Odstavecseseznamem"/>
        <w:numPr>
          <w:ilvl w:val="0"/>
          <w:numId w:val="48"/>
        </w:numPr>
        <w:autoSpaceDN w:val="0"/>
        <w:spacing w:after="160" w:line="360" w:lineRule="auto"/>
        <w:contextualSpacing w:val="0"/>
        <w:jc w:val="both"/>
        <w:textAlignment w:val="baseline"/>
      </w:pPr>
      <w:r w:rsidRPr="000F76FD">
        <w:t>Být obezřetný při setkání s cizími lidmi, umět odhadnout nebezpečnou situaci</w:t>
      </w:r>
    </w:p>
    <w:p w14:paraId="7445EA8D" w14:textId="77777777" w:rsidR="00AB6D0B" w:rsidRPr="000F76FD" w:rsidRDefault="00AB6D0B" w:rsidP="000F76FD">
      <w:pPr>
        <w:pStyle w:val="Odstavecseseznamem"/>
        <w:numPr>
          <w:ilvl w:val="0"/>
          <w:numId w:val="48"/>
        </w:numPr>
        <w:autoSpaceDN w:val="0"/>
        <w:spacing w:after="160" w:line="360" w:lineRule="auto"/>
        <w:contextualSpacing w:val="0"/>
        <w:jc w:val="both"/>
        <w:textAlignment w:val="baseline"/>
      </w:pPr>
      <w:r w:rsidRPr="000F76FD">
        <w:t>Prohlubovat vztahy k rodině a kamarádům</w:t>
      </w:r>
    </w:p>
    <w:p w14:paraId="39440A79" w14:textId="77777777" w:rsidR="00AB6D0B" w:rsidRPr="000F76FD" w:rsidRDefault="00AB6D0B" w:rsidP="000F76FD">
      <w:pPr>
        <w:pStyle w:val="Odstavecseseznamem"/>
        <w:numPr>
          <w:ilvl w:val="0"/>
          <w:numId w:val="48"/>
        </w:numPr>
        <w:autoSpaceDN w:val="0"/>
        <w:spacing w:after="160" w:line="360" w:lineRule="auto"/>
        <w:contextualSpacing w:val="0"/>
        <w:jc w:val="both"/>
        <w:textAlignment w:val="baseline"/>
      </w:pPr>
      <w:r w:rsidRPr="000F76FD">
        <w:t>Umět pečovat o své tělo a zdraví</w:t>
      </w:r>
    </w:p>
    <w:p w14:paraId="0252A97D" w14:textId="77777777" w:rsidR="00AB6D0B" w:rsidRPr="000F76FD" w:rsidRDefault="00AB6D0B" w:rsidP="000F76FD">
      <w:pPr>
        <w:pStyle w:val="Odstavecseseznamem"/>
        <w:spacing w:line="360" w:lineRule="auto"/>
        <w:jc w:val="both"/>
      </w:pPr>
    </w:p>
    <w:p w14:paraId="383CD89B" w14:textId="77777777" w:rsidR="00AB6D0B" w:rsidRPr="000F76FD" w:rsidRDefault="00AB6D0B" w:rsidP="000F76FD">
      <w:pPr>
        <w:spacing w:line="360" w:lineRule="auto"/>
        <w:jc w:val="both"/>
        <w:rPr>
          <w:b/>
          <w:bCs/>
          <w:u w:val="single"/>
        </w:rPr>
      </w:pPr>
      <w:r w:rsidRPr="000F76FD">
        <w:rPr>
          <w:b/>
          <w:bCs/>
          <w:u w:val="single"/>
        </w:rPr>
        <w:t>Cíle:</w:t>
      </w:r>
    </w:p>
    <w:p w14:paraId="114E94FF" w14:textId="77777777" w:rsidR="00AB6D0B" w:rsidRPr="000F76FD" w:rsidRDefault="00AB6D0B" w:rsidP="000F76FD">
      <w:pPr>
        <w:pStyle w:val="Odstavecseseznamem"/>
        <w:numPr>
          <w:ilvl w:val="0"/>
          <w:numId w:val="49"/>
        </w:numPr>
        <w:autoSpaceDN w:val="0"/>
        <w:spacing w:after="160" w:line="360" w:lineRule="auto"/>
        <w:contextualSpacing w:val="0"/>
        <w:jc w:val="both"/>
        <w:textAlignment w:val="baseline"/>
      </w:pPr>
      <w:r w:rsidRPr="000F76FD">
        <w:t>Rozvíjet a posilovat fyzickou a psychickou zdatnost dítěte</w:t>
      </w:r>
    </w:p>
    <w:p w14:paraId="0EB6A739" w14:textId="77777777" w:rsidR="00AB6D0B" w:rsidRPr="000F76FD" w:rsidRDefault="00AB6D0B" w:rsidP="000F76FD">
      <w:pPr>
        <w:pStyle w:val="Odstavecseseznamem"/>
        <w:numPr>
          <w:ilvl w:val="0"/>
          <w:numId w:val="49"/>
        </w:numPr>
        <w:autoSpaceDN w:val="0"/>
        <w:spacing w:after="160" w:line="360" w:lineRule="auto"/>
        <w:contextualSpacing w:val="0"/>
        <w:jc w:val="both"/>
        <w:textAlignment w:val="baseline"/>
      </w:pPr>
      <w:r w:rsidRPr="000F76FD">
        <w:t>Umožnit dětem získat poznatky o lidském těle a zdraví</w:t>
      </w:r>
    </w:p>
    <w:p w14:paraId="1039EC1C" w14:textId="77777777" w:rsidR="00AB6D0B" w:rsidRPr="000F76FD" w:rsidRDefault="00AB6D0B" w:rsidP="000F76FD">
      <w:pPr>
        <w:pStyle w:val="Odstavecseseznamem"/>
        <w:numPr>
          <w:ilvl w:val="0"/>
          <w:numId w:val="49"/>
        </w:numPr>
        <w:autoSpaceDN w:val="0"/>
        <w:spacing w:after="160" w:line="360" w:lineRule="auto"/>
        <w:contextualSpacing w:val="0"/>
        <w:jc w:val="both"/>
        <w:textAlignment w:val="baseline"/>
      </w:pPr>
      <w:r w:rsidRPr="000F76FD">
        <w:t>Podporovat u dětí rozvoj všech smyslů</w:t>
      </w:r>
    </w:p>
    <w:p w14:paraId="19239CB4" w14:textId="77777777" w:rsidR="00AB6D0B" w:rsidRPr="000F76FD" w:rsidRDefault="00AB6D0B" w:rsidP="000F76FD">
      <w:pPr>
        <w:pStyle w:val="Odstavecseseznamem"/>
        <w:numPr>
          <w:ilvl w:val="0"/>
          <w:numId w:val="49"/>
        </w:numPr>
        <w:autoSpaceDN w:val="0"/>
        <w:spacing w:after="160" w:line="360" w:lineRule="auto"/>
        <w:contextualSpacing w:val="0"/>
        <w:jc w:val="both"/>
        <w:textAlignment w:val="baseline"/>
      </w:pPr>
      <w:r w:rsidRPr="000F76FD">
        <w:t>Vytvářet podmínky pro zdravé životní postoje a návyky</w:t>
      </w:r>
    </w:p>
    <w:p w14:paraId="063F7784" w14:textId="77777777" w:rsidR="00AB6D0B" w:rsidRPr="000F76FD" w:rsidRDefault="00AB6D0B" w:rsidP="000F76FD">
      <w:pPr>
        <w:pStyle w:val="Odstavecseseznamem"/>
        <w:numPr>
          <w:ilvl w:val="0"/>
          <w:numId w:val="49"/>
        </w:numPr>
        <w:autoSpaceDN w:val="0"/>
        <w:spacing w:after="160" w:line="360" w:lineRule="auto"/>
        <w:contextualSpacing w:val="0"/>
        <w:jc w:val="both"/>
        <w:textAlignment w:val="baseline"/>
      </w:pPr>
      <w:r w:rsidRPr="000F76FD">
        <w:t>Seznamovat se s pravidly chování ve třídě, ve společnosti</w:t>
      </w:r>
    </w:p>
    <w:p w14:paraId="4BD8B96D" w14:textId="77777777" w:rsidR="00AB6D0B" w:rsidRPr="000F76FD" w:rsidRDefault="00AB6D0B" w:rsidP="000F76FD">
      <w:pPr>
        <w:pStyle w:val="Odstavecseseznamem"/>
        <w:numPr>
          <w:ilvl w:val="0"/>
          <w:numId w:val="49"/>
        </w:numPr>
        <w:autoSpaceDN w:val="0"/>
        <w:spacing w:after="160" w:line="360" w:lineRule="auto"/>
        <w:contextualSpacing w:val="0"/>
        <w:jc w:val="both"/>
        <w:textAlignment w:val="baseline"/>
      </w:pPr>
      <w:r w:rsidRPr="000F76FD">
        <w:t>Podporovat pozitivní a přátelské vztahy</w:t>
      </w:r>
    </w:p>
    <w:p w14:paraId="288543DC" w14:textId="24EFEEA2" w:rsidR="00AB6D0B" w:rsidRPr="000F76FD" w:rsidRDefault="00AB6D0B" w:rsidP="000F76FD">
      <w:pPr>
        <w:pStyle w:val="Odstavecseseznamem"/>
        <w:numPr>
          <w:ilvl w:val="0"/>
          <w:numId w:val="49"/>
        </w:numPr>
        <w:autoSpaceDN w:val="0"/>
        <w:spacing w:after="160" w:line="360" w:lineRule="auto"/>
        <w:contextualSpacing w:val="0"/>
        <w:jc w:val="both"/>
        <w:textAlignment w:val="baseline"/>
      </w:pPr>
      <w:r w:rsidRPr="000F76FD">
        <w:t>Přispívat k vytváření multikulturních vztahů</w:t>
      </w:r>
    </w:p>
    <w:p w14:paraId="1B892744" w14:textId="77777777" w:rsidR="00AB6D0B" w:rsidRPr="000F76FD" w:rsidRDefault="00AB6D0B" w:rsidP="000F76FD">
      <w:pPr>
        <w:spacing w:line="360" w:lineRule="auto"/>
        <w:jc w:val="both"/>
        <w:rPr>
          <w:b/>
          <w:bCs/>
        </w:rPr>
      </w:pPr>
    </w:p>
    <w:p w14:paraId="77B41518" w14:textId="77777777" w:rsidR="00AB6D0B" w:rsidRPr="000F76FD" w:rsidRDefault="00AB6D0B" w:rsidP="000F76FD">
      <w:pPr>
        <w:spacing w:line="360" w:lineRule="auto"/>
        <w:jc w:val="both"/>
        <w:rPr>
          <w:b/>
          <w:bCs/>
          <w:u w:val="single"/>
        </w:rPr>
      </w:pPr>
      <w:r w:rsidRPr="000F76FD">
        <w:rPr>
          <w:b/>
          <w:bCs/>
          <w:u w:val="single"/>
        </w:rPr>
        <w:t>Navrhované činnosti:</w:t>
      </w:r>
    </w:p>
    <w:p w14:paraId="529A3F2A" w14:textId="77777777" w:rsidR="00AB6D0B" w:rsidRPr="000F76FD" w:rsidRDefault="00AB6D0B" w:rsidP="000F76FD">
      <w:pPr>
        <w:pStyle w:val="Odstavecseseznamem"/>
        <w:numPr>
          <w:ilvl w:val="0"/>
          <w:numId w:val="50"/>
        </w:numPr>
        <w:autoSpaceDN w:val="0"/>
        <w:spacing w:after="160" w:line="360" w:lineRule="auto"/>
        <w:contextualSpacing w:val="0"/>
        <w:jc w:val="both"/>
        <w:textAlignment w:val="baseline"/>
      </w:pPr>
      <w:r w:rsidRPr="000F76FD">
        <w:t>Pohybové a smyslové hry vedoucí k posilování fyzické a psychické zdatnosti</w:t>
      </w:r>
    </w:p>
    <w:p w14:paraId="02761B6F" w14:textId="77777777" w:rsidR="00AB6D0B" w:rsidRPr="000F76FD" w:rsidRDefault="00AB6D0B" w:rsidP="000F76FD">
      <w:pPr>
        <w:pStyle w:val="Odstavecseseznamem"/>
        <w:numPr>
          <w:ilvl w:val="0"/>
          <w:numId w:val="50"/>
        </w:numPr>
        <w:autoSpaceDN w:val="0"/>
        <w:spacing w:after="160" w:line="360" w:lineRule="auto"/>
        <w:contextualSpacing w:val="0"/>
        <w:jc w:val="both"/>
        <w:textAlignment w:val="baseline"/>
      </w:pPr>
      <w:r w:rsidRPr="000F76FD">
        <w:t>Seznamování s literaturou na dané téma</w:t>
      </w:r>
    </w:p>
    <w:p w14:paraId="08071764" w14:textId="77777777" w:rsidR="00AB6D0B" w:rsidRPr="000F76FD" w:rsidRDefault="00AB6D0B" w:rsidP="000F76FD">
      <w:pPr>
        <w:pStyle w:val="Odstavecseseznamem"/>
        <w:numPr>
          <w:ilvl w:val="0"/>
          <w:numId w:val="50"/>
        </w:numPr>
        <w:autoSpaceDN w:val="0"/>
        <w:spacing w:after="160" w:line="360" w:lineRule="auto"/>
        <w:contextualSpacing w:val="0"/>
        <w:jc w:val="both"/>
        <w:textAlignment w:val="baseline"/>
      </w:pPr>
      <w:r w:rsidRPr="000F76FD">
        <w:t>Pozorování a poznávání sebe samotného i ostatních</w:t>
      </w:r>
    </w:p>
    <w:p w14:paraId="1319154D" w14:textId="77777777" w:rsidR="00AB6D0B" w:rsidRPr="000F76FD" w:rsidRDefault="00AB6D0B" w:rsidP="000F76FD">
      <w:pPr>
        <w:pStyle w:val="Odstavecseseznamem"/>
        <w:numPr>
          <w:ilvl w:val="0"/>
          <w:numId w:val="50"/>
        </w:numPr>
        <w:autoSpaceDN w:val="0"/>
        <w:spacing w:after="160" w:line="360" w:lineRule="auto"/>
        <w:contextualSpacing w:val="0"/>
        <w:jc w:val="both"/>
        <w:textAlignment w:val="baseline"/>
      </w:pPr>
      <w:r w:rsidRPr="000F76FD">
        <w:t>Poznávání jiných kultur</w:t>
      </w:r>
    </w:p>
    <w:p w14:paraId="4452D765" w14:textId="77777777" w:rsidR="00AB6D0B" w:rsidRPr="000F76FD" w:rsidRDefault="00AB6D0B" w:rsidP="000F76FD">
      <w:pPr>
        <w:pStyle w:val="Odstavecseseznamem"/>
        <w:numPr>
          <w:ilvl w:val="0"/>
          <w:numId w:val="50"/>
        </w:numPr>
        <w:autoSpaceDN w:val="0"/>
        <w:spacing w:after="160" w:line="360" w:lineRule="auto"/>
        <w:contextualSpacing w:val="0"/>
        <w:jc w:val="both"/>
        <w:textAlignment w:val="baseline"/>
      </w:pPr>
      <w:r w:rsidRPr="000F76FD">
        <w:t>Získávání nových znalostí z oblasti anatomie-sledování v encyklopediích</w:t>
      </w:r>
    </w:p>
    <w:p w14:paraId="391E23A2" w14:textId="77777777" w:rsidR="00AB6D0B" w:rsidRPr="000F76FD" w:rsidRDefault="00AB6D0B" w:rsidP="000F76FD">
      <w:pPr>
        <w:pStyle w:val="Odstavecseseznamem"/>
        <w:numPr>
          <w:ilvl w:val="0"/>
          <w:numId w:val="50"/>
        </w:numPr>
        <w:autoSpaceDN w:val="0"/>
        <w:spacing w:after="160" w:line="360" w:lineRule="auto"/>
        <w:contextualSpacing w:val="0"/>
        <w:jc w:val="both"/>
        <w:textAlignment w:val="baseline"/>
      </w:pPr>
      <w:r w:rsidRPr="000F76FD">
        <w:t>Zdravotně zaměřené činnosti, relaxační a odpočinkové</w:t>
      </w:r>
    </w:p>
    <w:p w14:paraId="5449C93A" w14:textId="77777777" w:rsidR="00AB6D0B" w:rsidRPr="000F76FD" w:rsidRDefault="00AB6D0B" w:rsidP="000F76FD">
      <w:pPr>
        <w:pStyle w:val="Odstavecseseznamem"/>
        <w:spacing w:line="360" w:lineRule="auto"/>
        <w:jc w:val="both"/>
      </w:pPr>
    </w:p>
    <w:p w14:paraId="2DB9ABEF" w14:textId="77777777" w:rsidR="00AB6D0B" w:rsidRPr="000F76FD" w:rsidRDefault="00AB6D0B" w:rsidP="000F76FD">
      <w:pPr>
        <w:spacing w:line="360" w:lineRule="auto"/>
        <w:ind w:left="360"/>
        <w:jc w:val="both"/>
        <w:rPr>
          <w:b/>
          <w:bCs/>
          <w:u w:val="single"/>
        </w:rPr>
      </w:pPr>
      <w:r w:rsidRPr="000F76FD">
        <w:rPr>
          <w:b/>
          <w:bCs/>
          <w:u w:val="single"/>
        </w:rPr>
        <w:t>Očekávané výsledky učení:</w:t>
      </w:r>
    </w:p>
    <w:p w14:paraId="4705BEF3"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Orientuje se na svém těle, pojmenuje jeho části a zná jejich funkce</w:t>
      </w:r>
    </w:p>
    <w:p w14:paraId="427B42EC"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Zachovává správné držení těla</w:t>
      </w:r>
    </w:p>
    <w:p w14:paraId="0DC33EFD"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Rozlišuje pomocí všech smyslů</w:t>
      </w:r>
    </w:p>
    <w:p w14:paraId="16542EED"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Naplňuje své biologické potřeby</w:t>
      </w:r>
    </w:p>
    <w:p w14:paraId="36990AB9"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Zvládá základní pohybové dovednosti</w:t>
      </w:r>
    </w:p>
    <w:p w14:paraId="283D1FC5"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Zvládá běžné způsoby pohybu v různém prostředí a terénu</w:t>
      </w:r>
    </w:p>
    <w:p w14:paraId="4BF883C2"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Koordinuje pohyby těla, ruky a oka</w:t>
      </w:r>
    </w:p>
    <w:p w14:paraId="17E3965A"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Ovládá svou jemnou motoriku a motoriku mluvidel</w:t>
      </w:r>
    </w:p>
    <w:p w14:paraId="110BAB41"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Zvládá základy grafomotoriky</w:t>
      </w:r>
    </w:p>
    <w:p w14:paraId="07B584B4"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Vykonává jednoduchý pohyb podle vzoru a provede jej podle pokynu</w:t>
      </w:r>
    </w:p>
    <w:p w14:paraId="59B0A7AF"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Vyhledává příležitosti k pohybu</w:t>
      </w:r>
    </w:p>
    <w:p w14:paraId="691DCA8D"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Zvládá sebeobsluhu</w:t>
      </w:r>
    </w:p>
    <w:p w14:paraId="36F0653B"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Zvládá jednoduché pracovní úkony s různými materiály, nástroji, nářadím, náčiním a dalšími pomůckami</w:t>
      </w:r>
    </w:p>
    <w:p w14:paraId="3F685263"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Využívá příležitosti k samostatnosti a sebeobslužným činnostem</w:t>
      </w:r>
    </w:p>
    <w:p w14:paraId="202D8485"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Prokazuje obratnost a odolnost</w:t>
      </w:r>
    </w:p>
    <w:p w14:paraId="0D41B305"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Překonává fyzické překážky</w:t>
      </w:r>
    </w:p>
    <w:p w14:paraId="2C7D6BFB"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Má osvojené základní hygienické návyky</w:t>
      </w:r>
    </w:p>
    <w:p w14:paraId="62A4599E"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Rozlišuje, co zdraví prospívá a co mu škodí</w:t>
      </w:r>
    </w:p>
    <w:p w14:paraId="560EEFA5"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Chová se bezpečně, používá ochranné pomůcky</w:t>
      </w:r>
    </w:p>
    <w:p w14:paraId="160C6057"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Odloučí se na určitou dobu od rodičů a blízkých a je aktivní i bez jejich opory</w:t>
      </w:r>
    </w:p>
    <w:p w14:paraId="73D8A373"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Vhodně projevuje emoce vůči sobě, blízkých a cizím osobám</w:t>
      </w:r>
    </w:p>
    <w:p w14:paraId="5903554F"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Navazuje a rozvíjí citové vazby</w:t>
      </w:r>
    </w:p>
    <w:p w14:paraId="6FEC8C24"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Přijímá i vyjadřuje pozitivní ocenění</w:t>
      </w:r>
    </w:p>
    <w:p w14:paraId="60C9361D"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Vyrovná se s neúspěchem¨</w:t>
      </w:r>
    </w:p>
    <w:p w14:paraId="222DEC40"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Vyhledá společné znaky, shodu, podobu, rozdíly objektů, osob a jevů a odhalí vzájemné souvislosti mezi nimi</w:t>
      </w:r>
    </w:p>
    <w:p w14:paraId="56CD1470"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Rozpozná a pojmenuje charakteristické rysy předmětů či jevů a vybere ty, které tyto charakteristiky nemají</w:t>
      </w:r>
    </w:p>
    <w:p w14:paraId="1495E794"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Rozpozná, které situace mohou a které nemohou nastat</w:t>
      </w:r>
    </w:p>
    <w:p w14:paraId="55E1D8E7"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Rozlišuje příčinu a důsledek při hře, ve svém jednání či v příběhu.</w:t>
      </w:r>
    </w:p>
    <w:p w14:paraId="544B0257"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Pracuje s jednou i s více podmínkami v zadání</w:t>
      </w:r>
    </w:p>
    <w:p w14:paraId="5CA59713"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Využívá myšlenkovou analýzu a syntézu při hře i při praktických činnostech</w:t>
      </w:r>
    </w:p>
    <w:p w14:paraId="57A19B14"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Uplatňuje konstrukční myšlení při sestavování a skládání objektů</w:t>
      </w:r>
    </w:p>
    <w:p w14:paraId="6DC72CAC"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Využívá analogii a jednoduchou strategii při hře</w:t>
      </w:r>
    </w:p>
    <w:p w14:paraId="0D09BD98"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Ověří správnost řešení</w:t>
      </w:r>
    </w:p>
    <w:p w14:paraId="49BB347A"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Vyjadřuje své představy různými způsoby, prostředky, technikami i s využitím digitálních technologií</w:t>
      </w:r>
    </w:p>
    <w:p w14:paraId="2DD9185E"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Využije vhodné příležitosti a materiály pro vyjádření své fantazie</w:t>
      </w:r>
    </w:p>
    <w:p w14:paraId="7C88A523"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Správně vyslovuje většinu hlásek, ovládá dech, tempo a intonaci řeči</w:t>
      </w:r>
    </w:p>
    <w:p w14:paraId="21342B80"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Pozná a pojmenuje osoby, zvířata, věci a jevy, kterými je obklopeno</w:t>
      </w:r>
    </w:p>
    <w:p w14:paraId="697583AC"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Používá slova ve správném tvaru a gramaticky správně formuluje věty</w:t>
      </w:r>
    </w:p>
    <w:p w14:paraId="5C4943D6"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Zapamatuje si krátké texty a dokáže je reprodukovat</w:t>
      </w:r>
    </w:p>
    <w:p w14:paraId="01BC473B"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Sluchově rozlišuje různé zvuky, pozná první hlásku ve slově</w:t>
      </w:r>
    </w:p>
    <w:p w14:paraId="2F0557C9"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Rozpozná rým, rytmizuje</w:t>
      </w:r>
    </w:p>
    <w:p w14:paraId="7B057A15"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Vypráví jednoduchý děj</w:t>
      </w:r>
    </w:p>
    <w:p w14:paraId="1C297416"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Postupuje podle slovních i obrazových instrukcí</w:t>
      </w:r>
    </w:p>
    <w:p w14:paraId="7D573E97"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Formuluje instrukce a předá je ostatním</w:t>
      </w:r>
    </w:p>
    <w:p w14:paraId="17091574"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Vybere si knihy nebo časopisy podle svého zájmu</w:t>
      </w:r>
    </w:p>
    <w:p w14:paraId="5288BA83"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Rozumí předčítanému textu, vyprávění a soustředěně sleduje děj</w:t>
      </w:r>
    </w:p>
    <w:p w14:paraId="62681658"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Analyzuje děj, hodnotí jej, vyjadřuje se k jednání postav</w:t>
      </w:r>
    </w:p>
    <w:p w14:paraId="4E2E173E"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Předvídá a usuzuje děj z obrázku i textu, vymyslí alternativní konec příběhu</w:t>
      </w:r>
    </w:p>
    <w:p w14:paraId="593E873B"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Rozlišuje některé symboly, piktogramy, znaky a rozumí jejich významu a funkci</w:t>
      </w:r>
    </w:p>
    <w:p w14:paraId="4ED6B6E1"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Reflektuje čtenářský zážitek a sdílí ho s ostatními</w:t>
      </w:r>
    </w:p>
    <w:p w14:paraId="1E32A46A"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Roztřídí, vybere, spáruje a zkombinuje objekty na základě jejich vlastností</w:t>
      </w:r>
    </w:p>
    <w:p w14:paraId="17DA45B6"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Uspořádá objekty podle daných kritérií včetně času</w:t>
      </w:r>
    </w:p>
    <w:p w14:paraId="2BB10A5F"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Určí postupným načítáním po jedné počet konkrétních předmětů od 1 do 6 bez ohledu na jejich rozmístění</w:t>
      </w:r>
    </w:p>
    <w:p w14:paraId="41E79B47"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Porovná kvantitu na základě manipulace, zaznamená ji graficky pomocí čárek a obdobných symbolů</w:t>
      </w:r>
    </w:p>
    <w:p w14:paraId="6D3CD88B"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Určí charakteristické vlastnosti geometrických objektů v reálném prostředí, rozliší rovinné a prostorové útvary</w:t>
      </w:r>
    </w:p>
    <w:p w14:paraId="524C3FF6"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Orientuje se v prostoru a rovině, rozliší a pojmenuje prostorové vztahy</w:t>
      </w:r>
    </w:p>
    <w:p w14:paraId="523E96C2"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Sestavuje prostorové objekty podle předlohy</w:t>
      </w:r>
    </w:p>
    <w:p w14:paraId="462A7AE0"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Určí míru objektů a porovná je pomocí poměřování</w:t>
      </w:r>
    </w:p>
    <w:p w14:paraId="66B8BA84"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Poradí si v nové situaci</w:t>
      </w:r>
    </w:p>
    <w:p w14:paraId="57D83D4F"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Přijímá autoritu</w:t>
      </w:r>
    </w:p>
    <w:p w14:paraId="1DB4D3FF"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Začlení se do skupiny</w:t>
      </w:r>
    </w:p>
    <w:p w14:paraId="3D359E60"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Přijímá různé sociální role</w:t>
      </w:r>
    </w:p>
    <w:p w14:paraId="4D09A051"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Ovlivňuje směřování společné činnosti</w:t>
      </w:r>
    </w:p>
    <w:p w14:paraId="05581C4B"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Navazuje a udržuje dětská přátelství</w:t>
      </w:r>
    </w:p>
    <w:p w14:paraId="20422D0F"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Chová se zdvořile v kontaktu s dospělými a dětmi</w:t>
      </w:r>
    </w:p>
    <w:p w14:paraId="25C75AB0"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Zachází šetrně s hračkami, pomůckami, věcmi a vnímá jejich hodnotu</w:t>
      </w:r>
    </w:p>
    <w:p w14:paraId="6BEEDB4A"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Spolupodílí se na tvorbě pravidel vzájemného soužití</w:t>
      </w:r>
    </w:p>
    <w:p w14:paraId="455F9F6B"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Dodržuje pravidla her a jiných činností, vyžaduje dodržování dohodnutých pravidel i od druhých</w:t>
      </w:r>
    </w:p>
    <w:p w14:paraId="00739754"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Přijímá kompromisy, řeší konflikty dohodou</w:t>
      </w:r>
    </w:p>
    <w:p w14:paraId="6D81219E"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Pojmenuje místo a zemi, ve které žije</w:t>
      </w:r>
    </w:p>
    <w:p w14:paraId="0DF39BC5"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Spolupodílí se na udržování regionálních tradic</w:t>
      </w:r>
    </w:p>
    <w:p w14:paraId="55AB8CD6"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Respektuje rozmanitosti lidí z různých částí světa a vnímá je jako přirozené</w:t>
      </w:r>
    </w:p>
    <w:p w14:paraId="3146D764"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Identifikuje rizika, chová se obezřetně při setkání s neznámými dětmi a dospělými</w:t>
      </w:r>
    </w:p>
    <w:p w14:paraId="05C1F584"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Sděluje informace s ohledem na soukromí a bezpečí svoje i blízkých osob v osobním kontaktu</w:t>
      </w:r>
    </w:p>
    <w:p w14:paraId="7CF488CA"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Vyjadřuje se prostřednictvím hudebních, hudebně pohybových a tanečních činností</w:t>
      </w:r>
    </w:p>
    <w:p w14:paraId="4C30A44B"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Vyjadřuje se pomocí dramatizace, přijímá různé role při dramatických činnostech</w:t>
      </w:r>
    </w:p>
    <w:p w14:paraId="011BB548"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Zachytí autenticky své představy i prožitky různými výtvarnými prostředky a technikami</w:t>
      </w:r>
    </w:p>
    <w:p w14:paraId="1F062B14"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Tvoří z rozmanitých materiálů a přírodnin</w:t>
      </w:r>
    </w:p>
    <w:p w14:paraId="4AAF6047"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Používá reálné nástroje, předměty a nářadí při rukodělných činnostech</w:t>
      </w:r>
    </w:p>
    <w:p w14:paraId="450D6A1C"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Orientuje se v blízkém prostředí – doma, v mateřské škole i v širším prostředí – v okolí mateřské školy a v obci</w:t>
      </w:r>
    </w:p>
    <w:p w14:paraId="2EAC7BF4"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Pojmenuje a rozlišuje některé objekty z živé a neživé přírody a zapamatuje si jejich názvy</w:t>
      </w:r>
    </w:p>
    <w:p w14:paraId="2A1C19EE"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Porovná charakteristiky a vlastnosti objektů z přírody</w:t>
      </w:r>
    </w:p>
    <w:p w14:paraId="131B9495"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Rozpozná a pojmenuje některé jevy a děje na Zemi a ve vesmíru</w:t>
      </w:r>
    </w:p>
    <w:p w14:paraId="241FD8CB"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Rozlišuje mezi světem přírody a techniky a vysvětlí jejich význam pro člověka a život na Zemi</w:t>
      </w:r>
    </w:p>
    <w:p w14:paraId="74CCB437"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Orientuje se v dění a změnách v přírodě a ve svém okolí a přizpůsobuje se jim</w:t>
      </w:r>
    </w:p>
    <w:p w14:paraId="6C2AA554"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Udržuje pořádek v blízkém prostředí</w:t>
      </w:r>
    </w:p>
    <w:p w14:paraId="3B157164"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Jedná s ohledem na ochranu životního prostředí</w:t>
      </w:r>
    </w:p>
    <w:p w14:paraId="40ABD621"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Spolupodílí se na péči o rostliny a živočichy</w:t>
      </w:r>
    </w:p>
    <w:p w14:paraId="1B4290CC" w14:textId="77777777" w:rsidR="00AB6D0B" w:rsidRPr="000F76FD" w:rsidRDefault="00AB6D0B" w:rsidP="000F76FD">
      <w:pPr>
        <w:pStyle w:val="Odstavecseseznamem"/>
        <w:numPr>
          <w:ilvl w:val="0"/>
          <w:numId w:val="51"/>
        </w:numPr>
        <w:autoSpaceDN w:val="0"/>
        <w:spacing w:after="160" w:line="360" w:lineRule="auto"/>
        <w:contextualSpacing w:val="0"/>
        <w:jc w:val="both"/>
        <w:textAlignment w:val="baseline"/>
      </w:pPr>
      <w:r w:rsidRPr="000F76FD">
        <w:t>Respektuje různé formy života</w:t>
      </w:r>
    </w:p>
    <w:p w14:paraId="63B9AFA9"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Reaguje na bezpečnostní pokyny dospělých v rizikových situacích</w:t>
      </w:r>
    </w:p>
    <w:p w14:paraId="6594C028"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Rozezná některá nebezpečí a ví, jak se jim vyhnout</w:t>
      </w:r>
    </w:p>
    <w:p w14:paraId="169CAF9A" w14:textId="77777777" w:rsidR="00AB6D0B" w:rsidRPr="000F76FD" w:rsidRDefault="00AB6D0B" w:rsidP="000F76FD">
      <w:pPr>
        <w:pStyle w:val="Odstavecseseznamem"/>
        <w:numPr>
          <w:ilvl w:val="0"/>
          <w:numId w:val="51"/>
        </w:numPr>
        <w:autoSpaceDN w:val="0"/>
        <w:spacing w:line="360" w:lineRule="auto"/>
        <w:contextualSpacing w:val="0"/>
        <w:jc w:val="both"/>
        <w:textAlignment w:val="baseline"/>
      </w:pPr>
      <w:r w:rsidRPr="000F76FD">
        <w:t>Jedná bezpečně na komunikacích, v dopravních prostředcích a při jejich používání</w:t>
      </w:r>
    </w:p>
    <w:p w14:paraId="57A660FA" w14:textId="61B77BD6" w:rsidR="00AB6D0B" w:rsidRPr="000F76FD" w:rsidRDefault="00AB6D0B" w:rsidP="0023174F">
      <w:pPr>
        <w:pStyle w:val="Odstavecseseznamem"/>
        <w:numPr>
          <w:ilvl w:val="0"/>
          <w:numId w:val="51"/>
        </w:numPr>
        <w:autoSpaceDN w:val="0"/>
        <w:spacing w:after="160" w:line="360" w:lineRule="auto"/>
        <w:contextualSpacing w:val="0"/>
        <w:jc w:val="both"/>
        <w:textAlignment w:val="baseline"/>
      </w:pPr>
      <w:r w:rsidRPr="000F76FD">
        <w:t>Zná způsoby ochrany při některých nebezpečných situacích, v kontaktu se zvířaty, rostlinami i v rizikových situacích způsobených různými přírodními podmínkami</w:t>
      </w:r>
    </w:p>
    <w:p w14:paraId="24E340FF" w14:textId="77777777" w:rsidR="00AB6D0B" w:rsidRPr="000F76FD" w:rsidRDefault="00AB6D0B" w:rsidP="000F76FD">
      <w:pPr>
        <w:spacing w:line="360" w:lineRule="auto"/>
        <w:jc w:val="both"/>
        <w:rPr>
          <w:b/>
          <w:bCs/>
          <w:color w:val="0070C0"/>
          <w:sz w:val="28"/>
        </w:rPr>
      </w:pPr>
      <w:r w:rsidRPr="000F76FD">
        <w:rPr>
          <w:b/>
          <w:bCs/>
          <w:color w:val="0070C0"/>
          <w:sz w:val="28"/>
        </w:rPr>
        <w:t>Integrovaný blok: Máme rádi zvířata</w:t>
      </w:r>
    </w:p>
    <w:p w14:paraId="3D4138E0" w14:textId="77777777" w:rsidR="00AB6D0B" w:rsidRPr="000F76FD" w:rsidRDefault="00AB6D0B" w:rsidP="000F76FD">
      <w:pPr>
        <w:spacing w:line="360" w:lineRule="auto"/>
        <w:jc w:val="both"/>
      </w:pPr>
      <w:r w:rsidRPr="000F76FD">
        <w:t xml:space="preserve">Integrovaný blok zvířata seznamuje s poznatky z oblasti živé přírody. Vytváří správné životní postoje k přírodě a jejich živým bytostem. Ukazuje na rozmanitost a učí děti chránit zvířata v blízkém okolí. </w:t>
      </w:r>
    </w:p>
    <w:p w14:paraId="0A2FB2BC" w14:textId="77777777" w:rsidR="00AB6D0B" w:rsidRPr="000F76FD" w:rsidRDefault="00AB6D0B" w:rsidP="000F76FD">
      <w:pPr>
        <w:spacing w:line="360" w:lineRule="auto"/>
        <w:jc w:val="both"/>
        <w:rPr>
          <w:b/>
          <w:bCs/>
          <w:u w:val="single"/>
        </w:rPr>
      </w:pPr>
      <w:r w:rsidRPr="000F76FD">
        <w:rPr>
          <w:b/>
          <w:bCs/>
          <w:u w:val="single"/>
        </w:rPr>
        <w:t>Navrhovaná témata:</w:t>
      </w:r>
    </w:p>
    <w:p w14:paraId="62E8831A" w14:textId="77777777" w:rsidR="00AB6D0B" w:rsidRPr="000F76FD" w:rsidRDefault="00AB6D0B" w:rsidP="000F76FD">
      <w:pPr>
        <w:pStyle w:val="Odstavecseseznamem"/>
        <w:numPr>
          <w:ilvl w:val="0"/>
          <w:numId w:val="52"/>
        </w:numPr>
        <w:autoSpaceDN w:val="0"/>
        <w:spacing w:after="160" w:line="360" w:lineRule="auto"/>
        <w:contextualSpacing w:val="0"/>
        <w:jc w:val="both"/>
        <w:textAlignment w:val="baseline"/>
        <w:rPr>
          <w:color w:val="0070C0"/>
        </w:rPr>
      </w:pPr>
      <w:r w:rsidRPr="000F76FD">
        <w:rPr>
          <w:color w:val="0070C0"/>
        </w:rPr>
        <w:t>Domácí a hospodářská zvířata</w:t>
      </w:r>
    </w:p>
    <w:p w14:paraId="0CFA6E1D" w14:textId="77777777" w:rsidR="00AB6D0B" w:rsidRPr="000F76FD" w:rsidRDefault="00AB6D0B" w:rsidP="000F76FD">
      <w:pPr>
        <w:pStyle w:val="Odstavecseseznamem"/>
        <w:numPr>
          <w:ilvl w:val="0"/>
          <w:numId w:val="52"/>
        </w:numPr>
        <w:autoSpaceDN w:val="0"/>
        <w:spacing w:after="160" w:line="360" w:lineRule="auto"/>
        <w:contextualSpacing w:val="0"/>
        <w:jc w:val="both"/>
        <w:textAlignment w:val="baseline"/>
        <w:rPr>
          <w:color w:val="0070C0"/>
        </w:rPr>
      </w:pPr>
      <w:r w:rsidRPr="000F76FD">
        <w:rPr>
          <w:color w:val="0070C0"/>
        </w:rPr>
        <w:t>Volně žijící zvířata</w:t>
      </w:r>
    </w:p>
    <w:p w14:paraId="7E5F1710" w14:textId="77777777" w:rsidR="00AB6D0B" w:rsidRPr="000F76FD" w:rsidRDefault="00AB6D0B" w:rsidP="000F76FD">
      <w:pPr>
        <w:pStyle w:val="Odstavecseseznamem"/>
        <w:numPr>
          <w:ilvl w:val="0"/>
          <w:numId w:val="52"/>
        </w:numPr>
        <w:autoSpaceDN w:val="0"/>
        <w:spacing w:after="160" w:line="360" w:lineRule="auto"/>
        <w:contextualSpacing w:val="0"/>
        <w:jc w:val="both"/>
        <w:textAlignment w:val="baseline"/>
        <w:rPr>
          <w:color w:val="0070C0"/>
        </w:rPr>
      </w:pPr>
      <w:r w:rsidRPr="000F76FD">
        <w:rPr>
          <w:color w:val="0070C0"/>
        </w:rPr>
        <w:t>Zvířata v ZOO</w:t>
      </w:r>
    </w:p>
    <w:p w14:paraId="2104BA6C" w14:textId="77777777" w:rsidR="00AB6D0B" w:rsidRPr="000F76FD" w:rsidRDefault="00AB6D0B" w:rsidP="000F76FD">
      <w:pPr>
        <w:pStyle w:val="Odstavecseseznamem"/>
        <w:numPr>
          <w:ilvl w:val="0"/>
          <w:numId w:val="52"/>
        </w:numPr>
        <w:autoSpaceDN w:val="0"/>
        <w:spacing w:after="160" w:line="360" w:lineRule="auto"/>
        <w:contextualSpacing w:val="0"/>
        <w:jc w:val="both"/>
        <w:textAlignment w:val="baseline"/>
        <w:rPr>
          <w:color w:val="0070C0"/>
        </w:rPr>
      </w:pPr>
      <w:r w:rsidRPr="000F76FD">
        <w:rPr>
          <w:color w:val="0070C0"/>
        </w:rPr>
        <w:t>Zvířata v lese</w:t>
      </w:r>
    </w:p>
    <w:p w14:paraId="4D709394" w14:textId="77777777" w:rsidR="00AB6D0B" w:rsidRPr="000F76FD" w:rsidRDefault="00AB6D0B" w:rsidP="000F76FD">
      <w:pPr>
        <w:pStyle w:val="Odstavecseseznamem"/>
        <w:numPr>
          <w:ilvl w:val="0"/>
          <w:numId w:val="52"/>
        </w:numPr>
        <w:autoSpaceDN w:val="0"/>
        <w:spacing w:after="160" w:line="360" w:lineRule="auto"/>
        <w:contextualSpacing w:val="0"/>
        <w:jc w:val="both"/>
        <w:textAlignment w:val="baseline"/>
        <w:rPr>
          <w:color w:val="0070C0"/>
        </w:rPr>
      </w:pPr>
      <w:r w:rsidRPr="000F76FD">
        <w:rPr>
          <w:color w:val="0070C0"/>
        </w:rPr>
        <w:t>Zvířata na poli</w:t>
      </w:r>
    </w:p>
    <w:p w14:paraId="72DA8681" w14:textId="77777777" w:rsidR="00AB6D0B" w:rsidRPr="000F76FD" w:rsidRDefault="00AB6D0B" w:rsidP="000F76FD">
      <w:pPr>
        <w:pStyle w:val="Odstavecseseznamem"/>
        <w:numPr>
          <w:ilvl w:val="0"/>
          <w:numId w:val="52"/>
        </w:numPr>
        <w:autoSpaceDN w:val="0"/>
        <w:spacing w:after="160" w:line="360" w:lineRule="auto"/>
        <w:contextualSpacing w:val="0"/>
        <w:jc w:val="both"/>
        <w:textAlignment w:val="baseline"/>
        <w:rPr>
          <w:color w:val="0070C0"/>
        </w:rPr>
      </w:pPr>
      <w:r w:rsidRPr="000F76FD">
        <w:rPr>
          <w:color w:val="0070C0"/>
        </w:rPr>
        <w:t>Zvířata v rybníce i jeho okolí</w:t>
      </w:r>
    </w:p>
    <w:p w14:paraId="4466F8BA" w14:textId="77777777" w:rsidR="00AB6D0B" w:rsidRPr="000F76FD" w:rsidRDefault="00AB6D0B" w:rsidP="000F76FD">
      <w:pPr>
        <w:pStyle w:val="Odstavecseseznamem"/>
        <w:numPr>
          <w:ilvl w:val="0"/>
          <w:numId w:val="52"/>
        </w:numPr>
        <w:autoSpaceDN w:val="0"/>
        <w:spacing w:after="160" w:line="360" w:lineRule="auto"/>
        <w:contextualSpacing w:val="0"/>
        <w:jc w:val="both"/>
        <w:textAlignment w:val="baseline"/>
        <w:rPr>
          <w:color w:val="0070C0"/>
        </w:rPr>
      </w:pPr>
      <w:r w:rsidRPr="000F76FD">
        <w:rPr>
          <w:color w:val="0070C0"/>
        </w:rPr>
        <w:t>Ptáci</w:t>
      </w:r>
    </w:p>
    <w:p w14:paraId="3D60C6C5" w14:textId="77777777" w:rsidR="00AB6D0B" w:rsidRPr="000F76FD" w:rsidRDefault="00AB6D0B" w:rsidP="000F76FD">
      <w:pPr>
        <w:pStyle w:val="Odstavecseseznamem"/>
        <w:numPr>
          <w:ilvl w:val="0"/>
          <w:numId w:val="52"/>
        </w:numPr>
        <w:autoSpaceDN w:val="0"/>
        <w:spacing w:after="160" w:line="360" w:lineRule="auto"/>
        <w:contextualSpacing w:val="0"/>
        <w:jc w:val="both"/>
        <w:textAlignment w:val="baseline"/>
        <w:rPr>
          <w:color w:val="0070C0"/>
        </w:rPr>
      </w:pPr>
      <w:r w:rsidRPr="000F76FD">
        <w:rPr>
          <w:color w:val="0070C0"/>
        </w:rPr>
        <w:t>Hmyz</w:t>
      </w:r>
    </w:p>
    <w:p w14:paraId="44B64D2E" w14:textId="77777777" w:rsidR="00AB6D0B" w:rsidRPr="000F76FD" w:rsidRDefault="00AB6D0B" w:rsidP="000F76FD">
      <w:pPr>
        <w:spacing w:line="360" w:lineRule="auto"/>
        <w:ind w:left="1440"/>
        <w:jc w:val="both"/>
        <w:rPr>
          <w:color w:val="0070C0"/>
        </w:rPr>
      </w:pPr>
    </w:p>
    <w:p w14:paraId="20BBC0D8" w14:textId="77777777" w:rsidR="00AB6D0B" w:rsidRPr="000F76FD" w:rsidRDefault="00AB6D0B" w:rsidP="000F76FD">
      <w:pPr>
        <w:spacing w:line="360" w:lineRule="auto"/>
        <w:jc w:val="both"/>
        <w:rPr>
          <w:b/>
          <w:bCs/>
          <w:u w:val="single"/>
        </w:rPr>
      </w:pPr>
      <w:r w:rsidRPr="000F76FD">
        <w:rPr>
          <w:b/>
          <w:bCs/>
          <w:u w:val="single"/>
        </w:rPr>
        <w:t>Záměr:</w:t>
      </w:r>
    </w:p>
    <w:p w14:paraId="5DE1DDDB" w14:textId="77777777" w:rsidR="00AB6D0B" w:rsidRPr="000F76FD" w:rsidRDefault="00AB6D0B" w:rsidP="000F76FD">
      <w:pPr>
        <w:pStyle w:val="Odstavecseseznamem"/>
        <w:numPr>
          <w:ilvl w:val="0"/>
          <w:numId w:val="53"/>
        </w:numPr>
        <w:autoSpaceDN w:val="0"/>
        <w:spacing w:after="160" w:line="360" w:lineRule="auto"/>
        <w:contextualSpacing w:val="0"/>
        <w:jc w:val="both"/>
        <w:textAlignment w:val="baseline"/>
      </w:pPr>
      <w:r w:rsidRPr="000F76FD">
        <w:t>Hledat krásu ve všech podobách života</w:t>
      </w:r>
    </w:p>
    <w:p w14:paraId="3D090E06" w14:textId="77777777" w:rsidR="00AB6D0B" w:rsidRPr="000F76FD" w:rsidRDefault="00AB6D0B" w:rsidP="000F76FD">
      <w:pPr>
        <w:pStyle w:val="Odstavecseseznamem"/>
        <w:numPr>
          <w:ilvl w:val="0"/>
          <w:numId w:val="53"/>
        </w:numPr>
        <w:autoSpaceDN w:val="0"/>
        <w:spacing w:after="160" w:line="360" w:lineRule="auto"/>
        <w:contextualSpacing w:val="0"/>
        <w:jc w:val="both"/>
        <w:textAlignment w:val="baseline"/>
      </w:pPr>
      <w:r w:rsidRPr="000F76FD">
        <w:t>Mít vztah k přírodě, ke svému okolí</w:t>
      </w:r>
    </w:p>
    <w:p w14:paraId="1F6BD280" w14:textId="77777777" w:rsidR="00AB6D0B" w:rsidRPr="000F76FD" w:rsidRDefault="00AB6D0B" w:rsidP="000F76FD">
      <w:pPr>
        <w:pStyle w:val="Odstavecseseznamem"/>
        <w:numPr>
          <w:ilvl w:val="0"/>
          <w:numId w:val="53"/>
        </w:numPr>
        <w:autoSpaceDN w:val="0"/>
        <w:spacing w:after="160" w:line="360" w:lineRule="auto"/>
        <w:contextualSpacing w:val="0"/>
        <w:jc w:val="both"/>
        <w:textAlignment w:val="baseline"/>
      </w:pPr>
      <w:r w:rsidRPr="000F76FD">
        <w:t>Prožívat hezké chvíle při pobytu venku</w:t>
      </w:r>
    </w:p>
    <w:p w14:paraId="06773592" w14:textId="77777777" w:rsidR="00AB6D0B" w:rsidRPr="000F76FD" w:rsidRDefault="00AB6D0B" w:rsidP="000F76FD">
      <w:pPr>
        <w:pStyle w:val="Odstavecseseznamem"/>
        <w:spacing w:line="360" w:lineRule="auto"/>
        <w:jc w:val="both"/>
        <w:rPr>
          <w:b/>
          <w:bCs/>
        </w:rPr>
      </w:pPr>
    </w:p>
    <w:p w14:paraId="264ED6F1" w14:textId="77777777" w:rsidR="00AB6D0B" w:rsidRPr="000F76FD" w:rsidRDefault="00AB6D0B" w:rsidP="000F76FD">
      <w:pPr>
        <w:spacing w:line="360" w:lineRule="auto"/>
        <w:jc w:val="both"/>
        <w:rPr>
          <w:u w:val="single"/>
        </w:rPr>
      </w:pPr>
      <w:r w:rsidRPr="000F76FD">
        <w:rPr>
          <w:b/>
          <w:bCs/>
          <w:u w:val="single"/>
        </w:rPr>
        <w:t xml:space="preserve">Cíle: </w:t>
      </w:r>
    </w:p>
    <w:p w14:paraId="3998982B" w14:textId="77777777" w:rsidR="00AB6D0B" w:rsidRPr="000F76FD" w:rsidRDefault="00AB6D0B" w:rsidP="000F76FD">
      <w:pPr>
        <w:pStyle w:val="Odstavecseseznamem"/>
        <w:numPr>
          <w:ilvl w:val="0"/>
          <w:numId w:val="54"/>
        </w:numPr>
        <w:autoSpaceDN w:val="0"/>
        <w:spacing w:after="160" w:line="360" w:lineRule="auto"/>
        <w:contextualSpacing w:val="0"/>
        <w:jc w:val="both"/>
        <w:textAlignment w:val="baseline"/>
      </w:pPr>
      <w:r w:rsidRPr="000F76FD">
        <w:t>Rozvíjet u dětí užívání všech smyslů</w:t>
      </w:r>
    </w:p>
    <w:p w14:paraId="2E128170" w14:textId="77777777" w:rsidR="00AB6D0B" w:rsidRPr="000F76FD" w:rsidRDefault="00AB6D0B" w:rsidP="000F76FD">
      <w:pPr>
        <w:pStyle w:val="Odstavecseseznamem"/>
        <w:numPr>
          <w:ilvl w:val="0"/>
          <w:numId w:val="54"/>
        </w:numPr>
        <w:autoSpaceDN w:val="0"/>
        <w:spacing w:after="160" w:line="360" w:lineRule="auto"/>
        <w:contextualSpacing w:val="0"/>
        <w:jc w:val="both"/>
        <w:textAlignment w:val="baseline"/>
      </w:pPr>
      <w:r w:rsidRPr="000F76FD">
        <w:t>Vytvářet zdravé životní postoje</w:t>
      </w:r>
    </w:p>
    <w:p w14:paraId="16FC7B09" w14:textId="77777777" w:rsidR="00AB6D0B" w:rsidRPr="000F76FD" w:rsidRDefault="00AB6D0B" w:rsidP="000F76FD">
      <w:pPr>
        <w:pStyle w:val="Odstavecseseznamem"/>
        <w:numPr>
          <w:ilvl w:val="0"/>
          <w:numId w:val="54"/>
        </w:numPr>
        <w:autoSpaceDN w:val="0"/>
        <w:spacing w:after="160" w:line="360" w:lineRule="auto"/>
        <w:contextualSpacing w:val="0"/>
        <w:jc w:val="both"/>
        <w:textAlignment w:val="baseline"/>
      </w:pPr>
      <w:r w:rsidRPr="000F76FD">
        <w:t>Umožnit dětem získávat nové poznatky z oblasti živé přírody</w:t>
      </w:r>
    </w:p>
    <w:p w14:paraId="6F08B779" w14:textId="77777777" w:rsidR="00AB6D0B" w:rsidRPr="000F76FD" w:rsidRDefault="00AB6D0B" w:rsidP="000F76FD">
      <w:pPr>
        <w:pStyle w:val="Odstavecseseznamem"/>
        <w:numPr>
          <w:ilvl w:val="0"/>
          <w:numId w:val="54"/>
        </w:numPr>
        <w:autoSpaceDN w:val="0"/>
        <w:spacing w:after="160" w:line="360" w:lineRule="auto"/>
        <w:contextualSpacing w:val="0"/>
        <w:jc w:val="both"/>
        <w:textAlignment w:val="baseline"/>
      </w:pPr>
      <w:r w:rsidRPr="000F76FD">
        <w:t>Vytvářet u dětí předpoklady pro práci s informacemi</w:t>
      </w:r>
    </w:p>
    <w:p w14:paraId="3C73876E" w14:textId="77777777" w:rsidR="00AB6D0B" w:rsidRPr="000F76FD" w:rsidRDefault="00AB6D0B" w:rsidP="000F76FD">
      <w:pPr>
        <w:pStyle w:val="Odstavecseseznamem"/>
        <w:numPr>
          <w:ilvl w:val="0"/>
          <w:numId w:val="54"/>
        </w:numPr>
        <w:autoSpaceDN w:val="0"/>
        <w:spacing w:after="160" w:line="360" w:lineRule="auto"/>
        <w:contextualSpacing w:val="0"/>
        <w:jc w:val="both"/>
        <w:textAlignment w:val="baseline"/>
      </w:pPr>
      <w:r w:rsidRPr="000F76FD">
        <w:t>Rozvíjet schopnost dětí vytvářet citové vztahy</w:t>
      </w:r>
    </w:p>
    <w:p w14:paraId="371F6526" w14:textId="77777777" w:rsidR="00AB6D0B" w:rsidRPr="000F76FD" w:rsidRDefault="00AB6D0B" w:rsidP="000F76FD">
      <w:pPr>
        <w:pStyle w:val="Odstavecseseznamem"/>
        <w:spacing w:line="360" w:lineRule="auto"/>
        <w:jc w:val="both"/>
      </w:pPr>
    </w:p>
    <w:p w14:paraId="4A7822A5" w14:textId="77777777" w:rsidR="00AB6D0B" w:rsidRPr="000F76FD" w:rsidRDefault="00AB6D0B" w:rsidP="000F76FD">
      <w:pPr>
        <w:spacing w:line="360" w:lineRule="auto"/>
        <w:jc w:val="both"/>
        <w:rPr>
          <w:b/>
          <w:bCs/>
          <w:u w:val="single"/>
        </w:rPr>
      </w:pPr>
      <w:r w:rsidRPr="000F76FD">
        <w:rPr>
          <w:b/>
          <w:bCs/>
          <w:u w:val="single"/>
        </w:rPr>
        <w:t>Navrhované činnosti:</w:t>
      </w:r>
    </w:p>
    <w:p w14:paraId="7DD5E47C" w14:textId="77777777" w:rsidR="00AB6D0B" w:rsidRPr="000F76FD" w:rsidRDefault="00AB6D0B" w:rsidP="000F76FD">
      <w:pPr>
        <w:pStyle w:val="Odstavecseseznamem"/>
        <w:numPr>
          <w:ilvl w:val="0"/>
          <w:numId w:val="55"/>
        </w:numPr>
        <w:autoSpaceDN w:val="0"/>
        <w:spacing w:after="160" w:line="360" w:lineRule="auto"/>
        <w:contextualSpacing w:val="0"/>
        <w:jc w:val="both"/>
        <w:textAlignment w:val="baseline"/>
      </w:pPr>
      <w:r w:rsidRPr="000F76FD">
        <w:t>Poznávání jednotlivých druhů zvířat a jejich rozdělení</w:t>
      </w:r>
    </w:p>
    <w:p w14:paraId="11AB735E" w14:textId="77777777" w:rsidR="00AB6D0B" w:rsidRPr="000F76FD" w:rsidRDefault="00AB6D0B" w:rsidP="000F76FD">
      <w:pPr>
        <w:pStyle w:val="Odstavecseseznamem"/>
        <w:numPr>
          <w:ilvl w:val="0"/>
          <w:numId w:val="55"/>
        </w:numPr>
        <w:autoSpaceDN w:val="0"/>
        <w:spacing w:after="160" w:line="360" w:lineRule="auto"/>
        <w:contextualSpacing w:val="0"/>
        <w:jc w:val="both"/>
        <w:textAlignment w:val="baseline"/>
      </w:pPr>
      <w:r w:rsidRPr="000F76FD">
        <w:t>Hudební, výtvarné a dramatické náměty z oblasti přírody</w:t>
      </w:r>
    </w:p>
    <w:p w14:paraId="79759C9C" w14:textId="77777777" w:rsidR="00AB6D0B" w:rsidRPr="000F76FD" w:rsidRDefault="00AB6D0B" w:rsidP="000F76FD">
      <w:pPr>
        <w:pStyle w:val="Odstavecseseznamem"/>
        <w:numPr>
          <w:ilvl w:val="0"/>
          <w:numId w:val="55"/>
        </w:numPr>
        <w:autoSpaceDN w:val="0"/>
        <w:spacing w:after="160" w:line="360" w:lineRule="auto"/>
        <w:contextualSpacing w:val="0"/>
        <w:jc w:val="both"/>
        <w:textAlignment w:val="baseline"/>
      </w:pPr>
      <w:r w:rsidRPr="000F76FD">
        <w:t>Využití přírodnin při výtvarném tvoření a hře</w:t>
      </w:r>
    </w:p>
    <w:p w14:paraId="3006071B" w14:textId="77777777" w:rsidR="00AB6D0B" w:rsidRPr="000F76FD" w:rsidRDefault="00AB6D0B" w:rsidP="000F76FD">
      <w:pPr>
        <w:pStyle w:val="Odstavecseseznamem"/>
        <w:numPr>
          <w:ilvl w:val="0"/>
          <w:numId w:val="55"/>
        </w:numPr>
        <w:autoSpaceDN w:val="0"/>
        <w:spacing w:after="160" w:line="360" w:lineRule="auto"/>
        <w:contextualSpacing w:val="0"/>
        <w:jc w:val="both"/>
        <w:textAlignment w:val="baseline"/>
      </w:pPr>
      <w:r w:rsidRPr="000F76FD">
        <w:t>Exkurze za zvířátky-farma, ranč</w:t>
      </w:r>
    </w:p>
    <w:p w14:paraId="724B6927" w14:textId="77777777" w:rsidR="00AB6D0B" w:rsidRPr="000F76FD" w:rsidRDefault="00AB6D0B" w:rsidP="000F76FD">
      <w:pPr>
        <w:spacing w:line="360" w:lineRule="auto"/>
        <w:ind w:left="360"/>
        <w:jc w:val="both"/>
        <w:rPr>
          <w:b/>
          <w:bCs/>
        </w:rPr>
      </w:pPr>
    </w:p>
    <w:p w14:paraId="520DEEE9" w14:textId="77777777" w:rsidR="00AB6D0B" w:rsidRPr="000F76FD" w:rsidRDefault="00AB6D0B" w:rsidP="000F76FD">
      <w:pPr>
        <w:spacing w:line="360" w:lineRule="auto"/>
        <w:jc w:val="both"/>
        <w:rPr>
          <w:b/>
          <w:bCs/>
          <w:u w:val="single"/>
        </w:rPr>
      </w:pPr>
      <w:r w:rsidRPr="000F76FD">
        <w:rPr>
          <w:b/>
          <w:bCs/>
          <w:u w:val="single"/>
        </w:rPr>
        <w:t>Očekávané výsledky učení:</w:t>
      </w:r>
    </w:p>
    <w:p w14:paraId="7B93304A"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Rozlišuje pomocí všech smyslů</w:t>
      </w:r>
    </w:p>
    <w:p w14:paraId="58B08A4E"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Zvládá běžné způsoby pohybu v různém prostředí a terénu</w:t>
      </w:r>
    </w:p>
    <w:p w14:paraId="07B6C342"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Koordinuje pohyby těla, ruky, oka</w:t>
      </w:r>
    </w:p>
    <w:p w14:paraId="096D6431"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Navazuje a rozvíjí citové vazby</w:t>
      </w:r>
    </w:p>
    <w:p w14:paraId="44A95B88"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Vyhledá společné znaky, shodu, podobu, rozdíly objektů, osob a jevů a odhalí vzájemné souvislosti mezi nimi</w:t>
      </w:r>
    </w:p>
    <w:p w14:paraId="30293EEF"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Rozpozná a pojmenuje charakteristické rysy předmětů či jevů a vybere ty, které tyto charakteristiky nemají</w:t>
      </w:r>
    </w:p>
    <w:p w14:paraId="39601816"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Rozpozná, které situace mohou a které nemohou nastat</w:t>
      </w:r>
    </w:p>
    <w:p w14:paraId="3688E5D9" w14:textId="77777777" w:rsidR="00AB6D0B" w:rsidRPr="000F76FD" w:rsidRDefault="00AB6D0B" w:rsidP="000F76FD">
      <w:pPr>
        <w:pStyle w:val="Odstavecseseznamem"/>
        <w:numPr>
          <w:ilvl w:val="0"/>
          <w:numId w:val="56"/>
        </w:numPr>
        <w:autoSpaceDN w:val="0"/>
        <w:spacing w:after="160" w:line="360" w:lineRule="auto"/>
        <w:contextualSpacing w:val="0"/>
        <w:jc w:val="both"/>
        <w:textAlignment w:val="baseline"/>
      </w:pPr>
      <w:r w:rsidRPr="000F76FD">
        <w:t>Pozná a pojmenuje osoby, zvířata, věci a jevy, kterými je obklopeno</w:t>
      </w:r>
    </w:p>
    <w:p w14:paraId="3CE69837"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Vybere si knihy nebo časopisy podle svého zájmu</w:t>
      </w:r>
    </w:p>
    <w:p w14:paraId="756A3C69"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Roztřídí, vybere, spáruje a zkombinuje objekty na základě jejich vlastností</w:t>
      </w:r>
    </w:p>
    <w:p w14:paraId="079C7E76"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Orientuje se v prostoru a rovině, rozliší a pojmenuje prostorové vztahy</w:t>
      </w:r>
    </w:p>
    <w:p w14:paraId="19AC2127"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Pojmenuje místo a zemi, ve které žije</w:t>
      </w:r>
    </w:p>
    <w:p w14:paraId="7B80960D"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Tvoří z rozmanitých materiálů a přírodnin</w:t>
      </w:r>
    </w:p>
    <w:p w14:paraId="0F097C78"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Orientuje se v blízkém prostředí – doma, v mateřské škole i v širším prostředí – v okolí mateřské školy a v obci</w:t>
      </w:r>
    </w:p>
    <w:p w14:paraId="79F8B1ED"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Pojmenuje a rozlišuje některé objekty z živé a neživé přírody a zapamatuje si jejich názvy</w:t>
      </w:r>
    </w:p>
    <w:p w14:paraId="54CEC2FD"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Porovná charakteristiky a vlastnosti objektů z přírody</w:t>
      </w:r>
    </w:p>
    <w:p w14:paraId="1B1B4159"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 xml:space="preserve">Rozpozná a pojmenuje některé jevy a děje na Zemi </w:t>
      </w:r>
    </w:p>
    <w:p w14:paraId="7FA6BA36"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Udržuje pořádek v blízkém prostředí</w:t>
      </w:r>
    </w:p>
    <w:p w14:paraId="3A42A360"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Jedná s ohledem na ochranu životního prostředí</w:t>
      </w:r>
    </w:p>
    <w:p w14:paraId="29827A29"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Spolupodílí se na péči o rostliny a živočichy</w:t>
      </w:r>
    </w:p>
    <w:p w14:paraId="0D953A09" w14:textId="77777777" w:rsidR="00AB6D0B" w:rsidRPr="000F76FD" w:rsidRDefault="00AB6D0B" w:rsidP="000F76FD">
      <w:pPr>
        <w:pStyle w:val="Odstavecseseznamem"/>
        <w:numPr>
          <w:ilvl w:val="0"/>
          <w:numId w:val="56"/>
        </w:numPr>
        <w:autoSpaceDN w:val="0"/>
        <w:spacing w:line="360" w:lineRule="auto"/>
        <w:contextualSpacing w:val="0"/>
        <w:jc w:val="both"/>
        <w:textAlignment w:val="baseline"/>
      </w:pPr>
      <w:r w:rsidRPr="000F76FD">
        <w:t>Respektuje různé formy života</w:t>
      </w:r>
    </w:p>
    <w:p w14:paraId="30E01528" w14:textId="77777777" w:rsidR="00AB6D0B" w:rsidRPr="000F76FD" w:rsidRDefault="00AB6D0B" w:rsidP="000F76FD">
      <w:pPr>
        <w:pStyle w:val="Odstavecseseznamem"/>
        <w:spacing w:line="360" w:lineRule="auto"/>
        <w:ind w:left="1080"/>
        <w:jc w:val="both"/>
      </w:pPr>
    </w:p>
    <w:p w14:paraId="1F98679D" w14:textId="77777777" w:rsidR="00AB6D0B" w:rsidRPr="000F76FD" w:rsidRDefault="00AB6D0B" w:rsidP="000F76FD">
      <w:pPr>
        <w:spacing w:line="360" w:lineRule="auto"/>
        <w:jc w:val="both"/>
        <w:rPr>
          <w:b/>
          <w:bCs/>
        </w:rPr>
      </w:pPr>
    </w:p>
    <w:p w14:paraId="34CBC1D6" w14:textId="77777777" w:rsidR="00AB6D0B" w:rsidRPr="000F76FD" w:rsidRDefault="00AB6D0B" w:rsidP="000F76FD">
      <w:pPr>
        <w:spacing w:line="360" w:lineRule="auto"/>
        <w:ind w:left="360"/>
        <w:jc w:val="both"/>
      </w:pPr>
    </w:p>
    <w:p w14:paraId="07D7F361" w14:textId="77777777" w:rsidR="00DB5C3B" w:rsidRPr="000F76FD" w:rsidRDefault="00DB5C3B" w:rsidP="000F76FD">
      <w:pPr>
        <w:tabs>
          <w:tab w:val="left" w:pos="7830"/>
        </w:tabs>
        <w:spacing w:line="360" w:lineRule="auto"/>
        <w:jc w:val="both"/>
      </w:pPr>
    </w:p>
    <w:p w14:paraId="02A09267" w14:textId="77777777" w:rsidR="00C93C15" w:rsidRPr="000F76FD" w:rsidRDefault="00C93C15" w:rsidP="000F76FD">
      <w:pPr>
        <w:tabs>
          <w:tab w:val="left" w:pos="7830"/>
        </w:tabs>
        <w:spacing w:line="360" w:lineRule="auto"/>
        <w:jc w:val="both"/>
      </w:pPr>
    </w:p>
    <w:p w14:paraId="651D3BCD" w14:textId="77777777" w:rsidR="00C93C15" w:rsidRPr="000F76FD" w:rsidRDefault="00C93C15" w:rsidP="000F76FD">
      <w:pPr>
        <w:tabs>
          <w:tab w:val="left" w:pos="7830"/>
        </w:tabs>
        <w:spacing w:line="360" w:lineRule="auto"/>
        <w:jc w:val="both"/>
        <w:sectPr w:rsidR="00C93C15" w:rsidRPr="000F76FD">
          <w:headerReference w:type="even" r:id="rId7"/>
          <w:headerReference w:type="default" r:id="rId8"/>
          <w:footerReference w:type="even" r:id="rId9"/>
          <w:footerReference w:type="default" r:id="rId10"/>
          <w:headerReference w:type="first" r:id="rId11"/>
          <w:footerReference w:type="first" r:id="rId12"/>
          <w:pgSz w:w="11906" w:h="16838"/>
          <w:pgMar w:top="899" w:right="1286" w:bottom="1079" w:left="900" w:header="708" w:footer="708" w:gutter="0"/>
          <w:cols w:space="708"/>
          <w:docGrid w:linePitch="360"/>
        </w:sectPr>
      </w:pPr>
    </w:p>
    <w:p w14:paraId="2D8C2522" w14:textId="77777777" w:rsidR="00C72D8F" w:rsidRPr="000F76FD" w:rsidRDefault="00C72D8F" w:rsidP="000F76FD">
      <w:pPr>
        <w:spacing w:line="360" w:lineRule="auto"/>
        <w:jc w:val="both"/>
        <w:rPr>
          <w:lang w:eastAsia="en-US"/>
        </w:rPr>
      </w:pPr>
    </w:p>
    <w:p w14:paraId="747944EB" w14:textId="77777777" w:rsidR="00C72D8F" w:rsidRPr="000F76FD" w:rsidRDefault="00C72D8F" w:rsidP="000F76FD">
      <w:pPr>
        <w:spacing w:line="360" w:lineRule="auto"/>
        <w:jc w:val="both"/>
        <w:rPr>
          <w:b/>
          <w:bCs/>
          <w:color w:val="0070C0"/>
          <w:sz w:val="28"/>
        </w:rPr>
      </w:pPr>
      <w:r w:rsidRPr="000F76FD">
        <w:rPr>
          <w:b/>
          <w:bCs/>
          <w:color w:val="0070C0"/>
          <w:sz w:val="28"/>
        </w:rPr>
        <w:t>Integrovaný blok: Svět kolem nás</w:t>
      </w:r>
    </w:p>
    <w:p w14:paraId="6B55D4B8" w14:textId="77777777" w:rsidR="00C72D8F" w:rsidRPr="000F76FD" w:rsidRDefault="00C72D8F" w:rsidP="000F76FD">
      <w:pPr>
        <w:spacing w:line="360" w:lineRule="auto"/>
        <w:jc w:val="both"/>
        <w:rPr>
          <w:sz w:val="22"/>
          <w:szCs w:val="22"/>
        </w:rPr>
      </w:pPr>
      <w:r w:rsidRPr="000F76FD">
        <w:t>Tento integrovaný blok klade důraz na posilování vlastní identity a uvědomování si sociální role v tomto společenství, posilování prosociálního chování ve vztahu k ostatním lidem, podpory budoucího zdravého sebevědomí a psychické pohody. Dále také k uvědomění si své samostatnosti, zaujmutí vlastního názoru a schopnosti se vyjádřit.</w:t>
      </w:r>
    </w:p>
    <w:p w14:paraId="56CE7FAB" w14:textId="77777777" w:rsidR="00C72D8F" w:rsidRPr="000F76FD" w:rsidRDefault="00C72D8F" w:rsidP="000F76FD">
      <w:pPr>
        <w:spacing w:line="360" w:lineRule="auto"/>
        <w:jc w:val="both"/>
        <w:rPr>
          <w:b/>
          <w:bCs/>
        </w:rPr>
      </w:pPr>
    </w:p>
    <w:p w14:paraId="4B04A175" w14:textId="77777777" w:rsidR="00C72D8F" w:rsidRPr="000F76FD" w:rsidRDefault="00C72D8F" w:rsidP="000F76FD">
      <w:pPr>
        <w:spacing w:line="360" w:lineRule="auto"/>
        <w:jc w:val="both"/>
        <w:rPr>
          <w:b/>
          <w:bCs/>
          <w:u w:val="single"/>
        </w:rPr>
      </w:pPr>
      <w:r w:rsidRPr="000F76FD">
        <w:rPr>
          <w:b/>
          <w:bCs/>
          <w:u w:val="single"/>
        </w:rPr>
        <w:t>Navrhovaná témata:</w:t>
      </w:r>
    </w:p>
    <w:p w14:paraId="0BB2D348" w14:textId="77777777" w:rsidR="00C72D8F" w:rsidRPr="000F76FD" w:rsidRDefault="00C72D8F" w:rsidP="000F76FD">
      <w:pPr>
        <w:pStyle w:val="Odstavecseseznamem"/>
        <w:numPr>
          <w:ilvl w:val="0"/>
          <w:numId w:val="57"/>
        </w:numPr>
        <w:autoSpaceDN w:val="0"/>
        <w:spacing w:after="160" w:line="360" w:lineRule="auto"/>
        <w:contextualSpacing w:val="0"/>
        <w:jc w:val="both"/>
        <w:rPr>
          <w:color w:val="0070C0"/>
        </w:rPr>
      </w:pPr>
      <w:r w:rsidRPr="000F76FD">
        <w:rPr>
          <w:color w:val="0070C0"/>
        </w:rPr>
        <w:t>Počasí</w:t>
      </w:r>
    </w:p>
    <w:p w14:paraId="66603976" w14:textId="77777777" w:rsidR="00C72D8F" w:rsidRPr="000F76FD" w:rsidRDefault="00C72D8F" w:rsidP="000F76FD">
      <w:pPr>
        <w:pStyle w:val="Odstavecseseznamem"/>
        <w:numPr>
          <w:ilvl w:val="0"/>
          <w:numId w:val="57"/>
        </w:numPr>
        <w:autoSpaceDN w:val="0"/>
        <w:spacing w:after="160" w:line="360" w:lineRule="auto"/>
        <w:contextualSpacing w:val="0"/>
        <w:jc w:val="both"/>
        <w:rPr>
          <w:color w:val="0070C0"/>
        </w:rPr>
      </w:pPr>
      <w:r w:rsidRPr="000F76FD">
        <w:rPr>
          <w:color w:val="0070C0"/>
        </w:rPr>
        <w:t>Roční období</w:t>
      </w:r>
    </w:p>
    <w:p w14:paraId="14894893" w14:textId="77777777" w:rsidR="00C72D8F" w:rsidRPr="000F76FD" w:rsidRDefault="00C72D8F" w:rsidP="000F76FD">
      <w:pPr>
        <w:pStyle w:val="Odstavecseseznamem"/>
        <w:numPr>
          <w:ilvl w:val="0"/>
          <w:numId w:val="57"/>
        </w:numPr>
        <w:autoSpaceDN w:val="0"/>
        <w:spacing w:after="160" w:line="360" w:lineRule="auto"/>
        <w:contextualSpacing w:val="0"/>
        <w:jc w:val="both"/>
        <w:rPr>
          <w:color w:val="0070C0"/>
        </w:rPr>
      </w:pPr>
      <w:r w:rsidRPr="000F76FD">
        <w:rPr>
          <w:color w:val="0070C0"/>
        </w:rPr>
        <w:t>Vesmír</w:t>
      </w:r>
    </w:p>
    <w:p w14:paraId="71B1E7AC" w14:textId="77777777" w:rsidR="00C72D8F" w:rsidRPr="000F76FD" w:rsidRDefault="00C72D8F" w:rsidP="000F76FD">
      <w:pPr>
        <w:pStyle w:val="Odstavecseseznamem"/>
        <w:numPr>
          <w:ilvl w:val="0"/>
          <w:numId w:val="57"/>
        </w:numPr>
        <w:autoSpaceDN w:val="0"/>
        <w:spacing w:after="160" w:line="360" w:lineRule="auto"/>
        <w:contextualSpacing w:val="0"/>
        <w:jc w:val="both"/>
        <w:rPr>
          <w:color w:val="0070C0"/>
        </w:rPr>
      </w:pPr>
      <w:r w:rsidRPr="000F76FD">
        <w:rPr>
          <w:color w:val="0070C0"/>
        </w:rPr>
        <w:t>Doprava</w:t>
      </w:r>
    </w:p>
    <w:p w14:paraId="51119B22" w14:textId="77777777" w:rsidR="00C72D8F" w:rsidRPr="000F76FD" w:rsidRDefault="00C72D8F" w:rsidP="000F76FD">
      <w:pPr>
        <w:pStyle w:val="Odstavecseseznamem"/>
        <w:numPr>
          <w:ilvl w:val="0"/>
          <w:numId w:val="57"/>
        </w:numPr>
        <w:autoSpaceDN w:val="0"/>
        <w:spacing w:after="160" w:line="360" w:lineRule="auto"/>
        <w:contextualSpacing w:val="0"/>
        <w:jc w:val="both"/>
        <w:rPr>
          <w:color w:val="0070C0"/>
        </w:rPr>
      </w:pPr>
      <w:r w:rsidRPr="000F76FD">
        <w:rPr>
          <w:color w:val="0070C0"/>
        </w:rPr>
        <w:t>Knihy</w:t>
      </w:r>
    </w:p>
    <w:p w14:paraId="2B7945B0" w14:textId="77777777" w:rsidR="00C72D8F" w:rsidRPr="000F76FD" w:rsidRDefault="00C72D8F" w:rsidP="000F76FD">
      <w:pPr>
        <w:pStyle w:val="Odstavecseseznamem"/>
        <w:numPr>
          <w:ilvl w:val="0"/>
          <w:numId w:val="57"/>
        </w:numPr>
        <w:autoSpaceDN w:val="0"/>
        <w:spacing w:after="160" w:line="360" w:lineRule="auto"/>
        <w:contextualSpacing w:val="0"/>
        <w:jc w:val="both"/>
        <w:rPr>
          <w:color w:val="0070C0"/>
        </w:rPr>
      </w:pPr>
      <w:r w:rsidRPr="000F76FD">
        <w:rPr>
          <w:color w:val="0070C0"/>
        </w:rPr>
        <w:t>Povolání</w:t>
      </w:r>
    </w:p>
    <w:p w14:paraId="66733EB6" w14:textId="77777777" w:rsidR="00C72D8F" w:rsidRPr="000F76FD" w:rsidRDefault="00C72D8F" w:rsidP="000F76FD">
      <w:pPr>
        <w:pStyle w:val="Odstavecseseznamem"/>
        <w:numPr>
          <w:ilvl w:val="0"/>
          <w:numId w:val="57"/>
        </w:numPr>
        <w:autoSpaceDN w:val="0"/>
        <w:spacing w:after="160" w:line="360" w:lineRule="auto"/>
        <w:contextualSpacing w:val="0"/>
        <w:jc w:val="both"/>
        <w:rPr>
          <w:color w:val="0070C0"/>
        </w:rPr>
      </w:pPr>
      <w:r w:rsidRPr="000F76FD">
        <w:rPr>
          <w:color w:val="0070C0"/>
        </w:rPr>
        <w:t>Čas</w:t>
      </w:r>
    </w:p>
    <w:p w14:paraId="6E39BAC9" w14:textId="77777777" w:rsidR="00C72D8F" w:rsidRPr="000F76FD" w:rsidRDefault="00C72D8F" w:rsidP="000F76FD">
      <w:pPr>
        <w:pStyle w:val="Odstavecseseznamem"/>
        <w:numPr>
          <w:ilvl w:val="0"/>
          <w:numId w:val="57"/>
        </w:numPr>
        <w:autoSpaceDN w:val="0"/>
        <w:spacing w:after="160" w:line="360" w:lineRule="auto"/>
        <w:contextualSpacing w:val="0"/>
        <w:jc w:val="both"/>
        <w:rPr>
          <w:color w:val="0070C0"/>
        </w:rPr>
      </w:pPr>
      <w:r w:rsidRPr="000F76FD">
        <w:rPr>
          <w:color w:val="0070C0"/>
        </w:rPr>
        <w:t>Pohádky</w:t>
      </w:r>
    </w:p>
    <w:p w14:paraId="37BF95B9" w14:textId="77777777" w:rsidR="00C72D8F" w:rsidRPr="000F76FD" w:rsidRDefault="00C72D8F" w:rsidP="000F76FD">
      <w:pPr>
        <w:pStyle w:val="Odstavecseseznamem"/>
        <w:numPr>
          <w:ilvl w:val="0"/>
          <w:numId w:val="57"/>
        </w:numPr>
        <w:autoSpaceDN w:val="0"/>
        <w:spacing w:after="160" w:line="360" w:lineRule="auto"/>
        <w:contextualSpacing w:val="0"/>
        <w:jc w:val="both"/>
        <w:rPr>
          <w:color w:val="0070C0"/>
        </w:rPr>
      </w:pPr>
      <w:r w:rsidRPr="000F76FD">
        <w:rPr>
          <w:color w:val="0070C0"/>
        </w:rPr>
        <w:t>Jdeme do školy</w:t>
      </w:r>
    </w:p>
    <w:p w14:paraId="4BDFB8D7" w14:textId="77777777" w:rsidR="00C72D8F" w:rsidRPr="000F76FD" w:rsidRDefault="00C72D8F" w:rsidP="000F76FD">
      <w:pPr>
        <w:spacing w:line="360" w:lineRule="auto"/>
        <w:jc w:val="both"/>
        <w:rPr>
          <w:color w:val="0070C0"/>
        </w:rPr>
      </w:pPr>
    </w:p>
    <w:p w14:paraId="60C2F9C1" w14:textId="77777777" w:rsidR="00C72D8F" w:rsidRPr="000F76FD" w:rsidRDefault="00C72D8F" w:rsidP="000F76FD">
      <w:pPr>
        <w:spacing w:line="360" w:lineRule="auto"/>
        <w:jc w:val="both"/>
        <w:rPr>
          <w:b/>
          <w:bCs/>
          <w:u w:val="single"/>
        </w:rPr>
      </w:pPr>
      <w:r w:rsidRPr="000F76FD">
        <w:rPr>
          <w:b/>
          <w:bCs/>
          <w:u w:val="single"/>
        </w:rPr>
        <w:t>Záměr:</w:t>
      </w:r>
    </w:p>
    <w:p w14:paraId="32F43F4D" w14:textId="77777777" w:rsidR="00C72D8F" w:rsidRPr="000F76FD" w:rsidRDefault="00C72D8F" w:rsidP="000F76FD">
      <w:pPr>
        <w:pStyle w:val="Odstavecseseznamem"/>
        <w:numPr>
          <w:ilvl w:val="0"/>
          <w:numId w:val="58"/>
        </w:numPr>
        <w:autoSpaceDN w:val="0"/>
        <w:spacing w:after="160" w:line="360" w:lineRule="auto"/>
        <w:contextualSpacing w:val="0"/>
        <w:jc w:val="both"/>
      </w:pPr>
      <w:r w:rsidRPr="000F76FD">
        <w:t>Pomocí pohádkových příběhů budeme v dětech podněcovat fantazii a představivost</w:t>
      </w:r>
    </w:p>
    <w:p w14:paraId="5F2D2CCF" w14:textId="77777777" w:rsidR="00C72D8F" w:rsidRPr="000F76FD" w:rsidRDefault="00C72D8F" w:rsidP="000F76FD">
      <w:pPr>
        <w:pStyle w:val="Odstavecseseznamem"/>
        <w:numPr>
          <w:ilvl w:val="0"/>
          <w:numId w:val="58"/>
        </w:numPr>
        <w:autoSpaceDN w:val="0"/>
        <w:spacing w:after="160" w:line="360" w:lineRule="auto"/>
        <w:contextualSpacing w:val="0"/>
        <w:jc w:val="both"/>
      </w:pPr>
      <w:r w:rsidRPr="000F76FD">
        <w:t>připravit děti na změnu, která je vstupem do základní školy čeká</w:t>
      </w:r>
    </w:p>
    <w:p w14:paraId="631CF81C" w14:textId="77777777" w:rsidR="00C72D8F" w:rsidRPr="000F76FD" w:rsidRDefault="00C72D8F" w:rsidP="000F76FD">
      <w:pPr>
        <w:pStyle w:val="Odstavecseseznamem"/>
        <w:numPr>
          <w:ilvl w:val="0"/>
          <w:numId w:val="58"/>
        </w:numPr>
        <w:autoSpaceDN w:val="0"/>
        <w:spacing w:after="160" w:line="360" w:lineRule="auto"/>
        <w:contextualSpacing w:val="0"/>
        <w:jc w:val="both"/>
      </w:pPr>
      <w:r w:rsidRPr="000F76FD">
        <w:t>uvědomovat si význam ukázněného jednání podle pravidel</w:t>
      </w:r>
    </w:p>
    <w:p w14:paraId="69672E20" w14:textId="77777777" w:rsidR="00C72D8F" w:rsidRPr="000F76FD" w:rsidRDefault="00C72D8F" w:rsidP="000F76FD">
      <w:pPr>
        <w:pStyle w:val="Odstavecseseznamem"/>
        <w:numPr>
          <w:ilvl w:val="0"/>
          <w:numId w:val="58"/>
        </w:numPr>
        <w:autoSpaceDN w:val="0"/>
        <w:spacing w:after="160" w:line="360" w:lineRule="auto"/>
        <w:contextualSpacing w:val="0"/>
        <w:jc w:val="both"/>
      </w:pPr>
      <w:r w:rsidRPr="000F76FD">
        <w:t>seznámení se s dopravními prostředky a různými druhy povolání</w:t>
      </w:r>
    </w:p>
    <w:p w14:paraId="3661674E" w14:textId="77777777" w:rsidR="00C72D8F" w:rsidRPr="000F76FD" w:rsidRDefault="00C72D8F" w:rsidP="000F76FD">
      <w:pPr>
        <w:spacing w:line="360" w:lineRule="auto"/>
        <w:jc w:val="both"/>
      </w:pPr>
    </w:p>
    <w:p w14:paraId="51C4E178" w14:textId="77777777" w:rsidR="00C72D8F" w:rsidRPr="000F76FD" w:rsidRDefault="00C72D8F" w:rsidP="000F76FD">
      <w:pPr>
        <w:spacing w:line="360" w:lineRule="auto"/>
        <w:jc w:val="both"/>
        <w:rPr>
          <w:b/>
          <w:bCs/>
          <w:u w:val="single"/>
        </w:rPr>
      </w:pPr>
      <w:r w:rsidRPr="000F76FD">
        <w:rPr>
          <w:b/>
          <w:bCs/>
          <w:u w:val="single"/>
        </w:rPr>
        <w:t xml:space="preserve">Cíle: </w:t>
      </w:r>
    </w:p>
    <w:p w14:paraId="090A9309" w14:textId="77777777" w:rsidR="00C72D8F" w:rsidRPr="000F76FD" w:rsidRDefault="00C72D8F" w:rsidP="000F76FD">
      <w:pPr>
        <w:pStyle w:val="Odstavecseseznamem"/>
        <w:numPr>
          <w:ilvl w:val="0"/>
          <w:numId w:val="58"/>
        </w:numPr>
        <w:autoSpaceDN w:val="0"/>
        <w:spacing w:after="160" w:line="360" w:lineRule="auto"/>
        <w:contextualSpacing w:val="0"/>
        <w:jc w:val="both"/>
      </w:pPr>
      <w:r w:rsidRPr="000F76FD">
        <w:t>Rozvoj povědomí dítěte o světě, jeho proměnách a vlivu člověka na životní prostředí</w:t>
      </w:r>
    </w:p>
    <w:p w14:paraId="75B77CF5" w14:textId="77777777" w:rsidR="00C72D8F" w:rsidRPr="000F76FD" w:rsidRDefault="00C72D8F" w:rsidP="000F76FD">
      <w:pPr>
        <w:pStyle w:val="Odstavecseseznamem"/>
        <w:numPr>
          <w:ilvl w:val="0"/>
          <w:numId w:val="58"/>
        </w:numPr>
        <w:autoSpaceDN w:val="0"/>
        <w:spacing w:after="160" w:line="360" w:lineRule="auto"/>
        <w:contextualSpacing w:val="0"/>
        <w:jc w:val="both"/>
      </w:pPr>
      <w:r w:rsidRPr="000F76FD">
        <w:t>Podpora dítěte ve vnímání rozmanitosti světa i přírody a vedení k bezpečnému chování</w:t>
      </w:r>
    </w:p>
    <w:p w14:paraId="1B41C827" w14:textId="77777777" w:rsidR="00C72D8F" w:rsidRPr="000F76FD" w:rsidRDefault="00C72D8F" w:rsidP="000F76FD">
      <w:pPr>
        <w:pStyle w:val="Odstavecseseznamem"/>
        <w:numPr>
          <w:ilvl w:val="0"/>
          <w:numId w:val="58"/>
        </w:numPr>
        <w:autoSpaceDN w:val="0"/>
        <w:spacing w:after="160" w:line="360" w:lineRule="auto"/>
        <w:contextualSpacing w:val="0"/>
        <w:jc w:val="both"/>
      </w:pPr>
      <w:r w:rsidRPr="000F76FD">
        <w:t>Rozvoj přírodovědné gramotnosti</w:t>
      </w:r>
    </w:p>
    <w:p w14:paraId="45A85177" w14:textId="77777777" w:rsidR="00C72D8F" w:rsidRPr="000F76FD" w:rsidRDefault="00C72D8F" w:rsidP="000F76FD">
      <w:pPr>
        <w:pStyle w:val="Odstavecseseznamem"/>
        <w:numPr>
          <w:ilvl w:val="0"/>
          <w:numId w:val="58"/>
        </w:numPr>
        <w:autoSpaceDN w:val="0"/>
        <w:spacing w:after="160" w:line="360" w:lineRule="auto"/>
        <w:contextualSpacing w:val="0"/>
        <w:jc w:val="both"/>
      </w:pPr>
      <w:r w:rsidRPr="000F76FD">
        <w:t>Získávání zkušeností v mezilidských vztazích</w:t>
      </w:r>
    </w:p>
    <w:p w14:paraId="654A1F24" w14:textId="77777777" w:rsidR="00C72D8F" w:rsidRPr="000F76FD" w:rsidRDefault="00C72D8F" w:rsidP="000F76FD">
      <w:pPr>
        <w:pStyle w:val="Odstavecseseznamem"/>
        <w:numPr>
          <w:ilvl w:val="0"/>
          <w:numId w:val="58"/>
        </w:numPr>
        <w:autoSpaceDN w:val="0"/>
        <w:spacing w:after="160" w:line="360" w:lineRule="auto"/>
        <w:contextualSpacing w:val="0"/>
        <w:jc w:val="both"/>
      </w:pPr>
      <w:r w:rsidRPr="000F76FD">
        <w:t>Rozvoj znalostí, dovedností, návyků a postojů, které dítěti umožní aktivně se podílet na životě ve společnosti</w:t>
      </w:r>
    </w:p>
    <w:p w14:paraId="67998AE8" w14:textId="77777777" w:rsidR="00C72D8F" w:rsidRPr="000F76FD" w:rsidRDefault="00C72D8F" w:rsidP="000F76FD">
      <w:pPr>
        <w:pStyle w:val="Odstavecseseznamem"/>
        <w:numPr>
          <w:ilvl w:val="0"/>
          <w:numId w:val="58"/>
        </w:numPr>
        <w:autoSpaceDN w:val="0"/>
        <w:spacing w:after="160" w:line="360" w:lineRule="auto"/>
        <w:contextualSpacing w:val="0"/>
        <w:jc w:val="both"/>
      </w:pPr>
      <w:r w:rsidRPr="000F76FD">
        <w:t>Učit otevřenosti k individuálním potřebám, specifikům a rozmanitosti druhého</w:t>
      </w:r>
    </w:p>
    <w:p w14:paraId="0872D687" w14:textId="77777777" w:rsidR="00C72D8F" w:rsidRPr="000F76FD" w:rsidRDefault="00C72D8F" w:rsidP="000F76FD">
      <w:pPr>
        <w:pStyle w:val="Odstavecseseznamem"/>
        <w:numPr>
          <w:ilvl w:val="0"/>
          <w:numId w:val="58"/>
        </w:numPr>
        <w:autoSpaceDN w:val="0"/>
        <w:spacing w:after="160" w:line="360" w:lineRule="auto"/>
        <w:contextualSpacing w:val="0"/>
        <w:jc w:val="both"/>
      </w:pPr>
      <w:r w:rsidRPr="000F76FD">
        <w:t>Rozumět světu kultury, umění, národních tradic a materiálním hodnotám</w:t>
      </w:r>
    </w:p>
    <w:p w14:paraId="389CB044" w14:textId="77777777" w:rsidR="00C72D8F" w:rsidRPr="000F76FD" w:rsidRDefault="00C72D8F" w:rsidP="000F76FD">
      <w:pPr>
        <w:spacing w:line="360" w:lineRule="auto"/>
        <w:jc w:val="both"/>
      </w:pPr>
    </w:p>
    <w:p w14:paraId="6E22F585" w14:textId="77777777" w:rsidR="00C72D8F" w:rsidRPr="000F76FD" w:rsidRDefault="00C72D8F" w:rsidP="000F76FD">
      <w:pPr>
        <w:spacing w:line="360" w:lineRule="auto"/>
        <w:jc w:val="both"/>
        <w:rPr>
          <w:b/>
          <w:bCs/>
          <w:u w:val="single"/>
        </w:rPr>
      </w:pPr>
      <w:r w:rsidRPr="000F76FD">
        <w:rPr>
          <w:b/>
          <w:bCs/>
          <w:u w:val="single"/>
        </w:rPr>
        <w:t>Navrhované činnosti:</w:t>
      </w:r>
    </w:p>
    <w:p w14:paraId="4E31E0D5" w14:textId="77777777" w:rsidR="00C72D8F" w:rsidRPr="000F76FD" w:rsidRDefault="00C72D8F" w:rsidP="000F76FD">
      <w:pPr>
        <w:pStyle w:val="Odstavecseseznamem"/>
        <w:numPr>
          <w:ilvl w:val="0"/>
          <w:numId w:val="59"/>
        </w:numPr>
        <w:autoSpaceDN w:val="0"/>
        <w:spacing w:after="160" w:line="360" w:lineRule="auto"/>
        <w:contextualSpacing w:val="0"/>
        <w:jc w:val="both"/>
      </w:pPr>
      <w:r w:rsidRPr="000F76FD">
        <w:t>Výlety MHD</w:t>
      </w:r>
    </w:p>
    <w:p w14:paraId="6A8B2C69" w14:textId="77777777" w:rsidR="00C72D8F" w:rsidRPr="000F76FD" w:rsidRDefault="00C72D8F" w:rsidP="000F76FD">
      <w:pPr>
        <w:pStyle w:val="Odstavecseseznamem"/>
        <w:numPr>
          <w:ilvl w:val="0"/>
          <w:numId w:val="59"/>
        </w:numPr>
        <w:autoSpaceDN w:val="0"/>
        <w:spacing w:after="160" w:line="360" w:lineRule="auto"/>
        <w:contextualSpacing w:val="0"/>
        <w:jc w:val="both"/>
      </w:pPr>
      <w:r w:rsidRPr="000F76FD">
        <w:t>Návštěva knihovny</w:t>
      </w:r>
    </w:p>
    <w:p w14:paraId="78339A99" w14:textId="77777777" w:rsidR="00C72D8F" w:rsidRPr="000F76FD" w:rsidRDefault="00C72D8F" w:rsidP="000F76FD">
      <w:pPr>
        <w:pStyle w:val="Odstavecseseznamem"/>
        <w:numPr>
          <w:ilvl w:val="0"/>
          <w:numId w:val="59"/>
        </w:numPr>
        <w:autoSpaceDN w:val="0"/>
        <w:spacing w:after="160" w:line="360" w:lineRule="auto"/>
        <w:contextualSpacing w:val="0"/>
        <w:jc w:val="both"/>
      </w:pPr>
      <w:r w:rsidRPr="000F76FD">
        <w:t>Návštěva ZŠ a pravidelné setkávání s žáky první třídy</w:t>
      </w:r>
    </w:p>
    <w:p w14:paraId="6EBED358" w14:textId="77777777" w:rsidR="00C72D8F" w:rsidRPr="000F76FD" w:rsidRDefault="00C72D8F" w:rsidP="000F76FD">
      <w:pPr>
        <w:pStyle w:val="Odstavecseseznamem"/>
        <w:numPr>
          <w:ilvl w:val="0"/>
          <w:numId w:val="59"/>
        </w:numPr>
        <w:autoSpaceDN w:val="0"/>
        <w:spacing w:after="160" w:line="360" w:lineRule="auto"/>
        <w:contextualSpacing w:val="0"/>
        <w:jc w:val="both"/>
      </w:pPr>
      <w:r w:rsidRPr="000F76FD">
        <w:t>Výlety do lesa v okolí MŠ</w:t>
      </w:r>
    </w:p>
    <w:p w14:paraId="29BEC93C" w14:textId="77777777" w:rsidR="00C72D8F" w:rsidRPr="000F76FD" w:rsidRDefault="00C72D8F" w:rsidP="000F76FD">
      <w:pPr>
        <w:pStyle w:val="Odstavecseseznamem"/>
        <w:numPr>
          <w:ilvl w:val="0"/>
          <w:numId w:val="59"/>
        </w:numPr>
        <w:autoSpaceDN w:val="0"/>
        <w:spacing w:after="160" w:line="360" w:lineRule="auto"/>
        <w:contextualSpacing w:val="0"/>
        <w:jc w:val="both"/>
      </w:pPr>
      <w:r w:rsidRPr="000F76FD">
        <w:t>Pravidelná divadelní představení v MŠ</w:t>
      </w:r>
    </w:p>
    <w:p w14:paraId="173ADCCA" w14:textId="77777777" w:rsidR="00C72D8F" w:rsidRPr="000F76FD" w:rsidRDefault="00C72D8F" w:rsidP="000F76FD">
      <w:pPr>
        <w:spacing w:line="360" w:lineRule="auto"/>
        <w:jc w:val="both"/>
      </w:pPr>
    </w:p>
    <w:p w14:paraId="4834EAA1" w14:textId="77777777" w:rsidR="00C72D8F" w:rsidRPr="000F76FD" w:rsidRDefault="00C72D8F" w:rsidP="000F76FD">
      <w:pPr>
        <w:spacing w:line="360" w:lineRule="auto"/>
        <w:ind w:left="360"/>
        <w:jc w:val="both"/>
        <w:rPr>
          <w:b/>
          <w:bCs/>
          <w:u w:val="single"/>
        </w:rPr>
      </w:pPr>
      <w:r w:rsidRPr="000F76FD">
        <w:rPr>
          <w:b/>
          <w:bCs/>
          <w:u w:val="single"/>
        </w:rPr>
        <w:t>Očekávané výsledky učení:</w:t>
      </w:r>
    </w:p>
    <w:p w14:paraId="3119F3A3"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Chová se zdvořile v kontaktu s dospělými a dětmi</w:t>
      </w:r>
    </w:p>
    <w:p w14:paraId="4BA48330"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Zachází šetrně s hračkami, pomůckami věcmi a vnímá jejich hodnotu</w:t>
      </w:r>
    </w:p>
    <w:p w14:paraId="0149B384"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Spolupodílí se na tvorbě pravidel vzájemného soužití</w:t>
      </w:r>
    </w:p>
    <w:p w14:paraId="037871B9"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Dodržuje pravidla her a jiných činností, vydržuje dodržování dohodnutých pravidel i od druhých</w:t>
      </w:r>
    </w:p>
    <w:p w14:paraId="3EAF8479"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Přijímá kompromisy, řeší konflikty dohodou</w:t>
      </w:r>
    </w:p>
    <w:p w14:paraId="6E79F91E"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Pojmenuje místo a zemi ve které žije</w:t>
      </w:r>
    </w:p>
    <w:p w14:paraId="5856E8B6"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Spolupodílí se na udržování regionálních tradic</w:t>
      </w:r>
    </w:p>
    <w:p w14:paraId="192A6EDA"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Respektuje rozmanitost lidí z různých částí světa a vnímá je jako přirozené</w:t>
      </w:r>
    </w:p>
    <w:p w14:paraId="0BEB67C8"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Identifikuje rizika, chová se obezřetně při setkání s neznámými dětmi a dospělými</w:t>
      </w:r>
    </w:p>
    <w:p w14:paraId="60F91B2D"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Sděluje informace s ohledem na soukromí a bezpečí svoje a blízkých osob v osobním kontaktu</w:t>
      </w:r>
    </w:p>
    <w:p w14:paraId="4F947E0A"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Orientuje se v blízkém okolí – doma, v mateřské škole i v širším prostředí – v okolí mateřské školy a v obci</w:t>
      </w:r>
    </w:p>
    <w:p w14:paraId="0EB426AB"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Rozpoznává a pojmenuje některé jevy a děje na Zemi a ve vesmíru</w:t>
      </w:r>
    </w:p>
    <w:p w14:paraId="303C2A37"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Rozlišuje mezi světem přírody a techniky a vysvětlí jejich význam pro člověka a život na Zemi</w:t>
      </w:r>
    </w:p>
    <w:p w14:paraId="0F2C4D62"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Orientuje se v dění a změnách v přírodě a ve svém okolí a přizpůsobuje se jim</w:t>
      </w:r>
    </w:p>
    <w:p w14:paraId="31A1746E"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Udržuje pořádek v blízkém prostředí</w:t>
      </w:r>
    </w:p>
    <w:p w14:paraId="19FC72E9"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Jedná s ohledem na ochranu životního prostředí</w:t>
      </w:r>
    </w:p>
    <w:p w14:paraId="04D10B0C"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Reaguje na bezpečnostní pokyny dospělých a v rizikových situacích</w:t>
      </w:r>
    </w:p>
    <w:p w14:paraId="62A179E3"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Rozezná některá nebezpečí a ví, jak se jim vyhnout</w:t>
      </w:r>
    </w:p>
    <w:p w14:paraId="67CDF1F3"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Jedná bezpečně na komunikacích, v dopravních prostředcích a při jejich používání</w:t>
      </w:r>
    </w:p>
    <w:p w14:paraId="62C7D41D"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Zná způsoby ochrany při některých nebezpečných situacích, v kontaktu se zvířaty, rostlinami i v rizikových situacích způsobených různými přírodními podmínkami</w:t>
      </w:r>
    </w:p>
    <w:p w14:paraId="27213866"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Správně vysvětluje většinu hlásek, ovládá dech, tempo a intonaci řeči</w:t>
      </w:r>
    </w:p>
    <w:p w14:paraId="407D6F0E"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Pozná a pojmenuje osoby, zvířata, věci a jevy, kterými je obklopeno</w:t>
      </w:r>
    </w:p>
    <w:p w14:paraId="271A494C"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Používá slova ve správném tvaru a gramaticky správně formuluje věty</w:t>
      </w:r>
    </w:p>
    <w:p w14:paraId="367AC0F3"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Zapamatuje si krátké texty a dokáže je reprodukovat</w:t>
      </w:r>
    </w:p>
    <w:p w14:paraId="1E490A0A"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Sluchově rozlišuje různé zvuky, pozná první hlásku ve slově</w:t>
      </w:r>
    </w:p>
    <w:p w14:paraId="7312DA5A"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Rozpozná rým, rytmizuje</w:t>
      </w:r>
    </w:p>
    <w:p w14:paraId="354F9BCB"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Vypráví jednoduchý děj</w:t>
      </w:r>
    </w:p>
    <w:p w14:paraId="4A188034"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Postupuje podle slovních i obrazových instrukcí</w:t>
      </w:r>
    </w:p>
    <w:p w14:paraId="28FB3358"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Formuluje instrukce a předá je ostatním</w:t>
      </w:r>
    </w:p>
    <w:p w14:paraId="47ED7263"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Rozliší český jazyk od jiných jazyků</w:t>
      </w:r>
    </w:p>
    <w:p w14:paraId="7B4A1B60"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Vybere si knihy nebo časopisy podle svého zájmu</w:t>
      </w:r>
    </w:p>
    <w:p w14:paraId="650922CA"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Rozumí předčítanému textu, vyprávění a soustředěně sleduje děj</w:t>
      </w:r>
    </w:p>
    <w:p w14:paraId="2A889566"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Analyzuje děj, hodnotí jej, vyjadřuje se k jednání postav</w:t>
      </w:r>
    </w:p>
    <w:p w14:paraId="54D820C0"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Předvídá a usuzuje děj z obrázků i textu, vymyslí alternativní konec příběhu</w:t>
      </w:r>
    </w:p>
    <w:p w14:paraId="026D5685"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Rozlišuje některé symboly, piktogramy, znaky a rozumí jejich významu a funkci</w:t>
      </w:r>
    </w:p>
    <w:p w14:paraId="379CEDF4"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Reflektuje čtenářský zážitek a sdílí ho s ostatními</w:t>
      </w:r>
    </w:p>
    <w:p w14:paraId="1A6187FB"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Roztřídí, vybere, spáruje a zkombinuje objekty na základě jejich vlastností</w:t>
      </w:r>
    </w:p>
    <w:p w14:paraId="2AAA669A"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Uspořádá objekty podle daných kritérií včetně času</w:t>
      </w:r>
    </w:p>
    <w:p w14:paraId="662EE12F"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Určí postupným načítáním od jedné počet konkrétních předmětů od 1 do 6 bez ohledu na jejich rozmístění</w:t>
      </w:r>
    </w:p>
    <w:p w14:paraId="2F81AD9A"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Porovná kvantitu na základě manipulace, zaznamená ji graficky pomocí čárek a obdobných symbolů</w:t>
      </w:r>
    </w:p>
    <w:p w14:paraId="1CEDCB82"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Určí charakteristické vlastnosti geometrických objektů v reálném prostředí, rozliší rovné a prostorové útvary</w:t>
      </w:r>
    </w:p>
    <w:p w14:paraId="69A4F68B"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Orientuje se v prostoru a rovině, rozliší a pojmenuje prostorové vztahy</w:t>
      </w:r>
    </w:p>
    <w:p w14:paraId="789314CD"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Sestavuje prostorové objekty podle předlohy</w:t>
      </w:r>
    </w:p>
    <w:p w14:paraId="3D91E24D"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Určí míru objektů a porovná je pomocí poměřování</w:t>
      </w:r>
    </w:p>
    <w:p w14:paraId="20A3781F"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Vyjadřuje své představy různými způsoby, prostředky, technikami i s využitím digitálních technologií</w:t>
      </w:r>
    </w:p>
    <w:p w14:paraId="3A43F010" w14:textId="77777777" w:rsidR="00C72D8F" w:rsidRPr="000F76FD" w:rsidRDefault="00C72D8F" w:rsidP="000F76FD">
      <w:pPr>
        <w:pStyle w:val="Odstavecseseznamem"/>
        <w:numPr>
          <w:ilvl w:val="0"/>
          <w:numId w:val="60"/>
        </w:numPr>
        <w:autoSpaceDN w:val="0"/>
        <w:spacing w:line="360" w:lineRule="auto"/>
        <w:contextualSpacing w:val="0"/>
        <w:jc w:val="both"/>
      </w:pPr>
      <w:r w:rsidRPr="000F76FD">
        <w:t>Využije vhodné příležitosti a materiály pro vyjádření své fantazie</w:t>
      </w:r>
    </w:p>
    <w:p w14:paraId="5B5D757F" w14:textId="77777777" w:rsidR="00C72D8F" w:rsidRPr="000F76FD" w:rsidRDefault="00C72D8F" w:rsidP="000F76FD">
      <w:pPr>
        <w:spacing w:line="360" w:lineRule="auto"/>
        <w:jc w:val="both"/>
      </w:pPr>
    </w:p>
    <w:p w14:paraId="2B716141" w14:textId="77777777" w:rsidR="00C72D8F" w:rsidRPr="000F76FD" w:rsidRDefault="00C72D8F" w:rsidP="000F76FD">
      <w:pPr>
        <w:spacing w:line="360" w:lineRule="auto"/>
        <w:jc w:val="both"/>
      </w:pPr>
    </w:p>
    <w:p w14:paraId="37ACC578" w14:textId="77777777" w:rsidR="00C72D8F" w:rsidRPr="000F76FD" w:rsidRDefault="00C72D8F" w:rsidP="000F76FD">
      <w:pPr>
        <w:spacing w:line="360" w:lineRule="auto"/>
        <w:jc w:val="both"/>
      </w:pPr>
    </w:p>
    <w:p w14:paraId="7A2051AD" w14:textId="77777777" w:rsidR="00DB5C3B" w:rsidRPr="000F76FD" w:rsidRDefault="00DB5C3B" w:rsidP="000F76FD">
      <w:pPr>
        <w:pStyle w:val="Normlnweb"/>
        <w:spacing w:before="0" w:after="0" w:line="360" w:lineRule="auto"/>
        <w:jc w:val="both"/>
      </w:pPr>
    </w:p>
    <w:p w14:paraId="44EA45D2" w14:textId="77777777" w:rsidR="00DB5C3B" w:rsidRPr="000F76FD" w:rsidRDefault="00DB5C3B" w:rsidP="000F76FD">
      <w:pPr>
        <w:pStyle w:val="Normlnweb"/>
        <w:spacing w:before="0" w:after="0" w:line="360" w:lineRule="auto"/>
        <w:jc w:val="both"/>
      </w:pPr>
    </w:p>
    <w:p w14:paraId="6A855963" w14:textId="77777777" w:rsidR="00DB5C3B" w:rsidRPr="000F76FD" w:rsidRDefault="00DB5C3B" w:rsidP="000F76FD">
      <w:pPr>
        <w:pStyle w:val="Normlnweb"/>
        <w:spacing w:before="0" w:after="0" w:line="360" w:lineRule="auto"/>
        <w:jc w:val="both"/>
      </w:pPr>
    </w:p>
    <w:p w14:paraId="18C30B7A" w14:textId="77777777" w:rsidR="00DB5C3B" w:rsidRPr="000F76FD" w:rsidRDefault="00DB5C3B" w:rsidP="000F76FD">
      <w:pPr>
        <w:pStyle w:val="Normlnweb"/>
        <w:spacing w:before="0" w:after="0" w:line="360" w:lineRule="auto"/>
        <w:jc w:val="both"/>
      </w:pPr>
    </w:p>
    <w:p w14:paraId="0D9BF900" w14:textId="77777777" w:rsidR="00DB5C3B" w:rsidRPr="000F76FD" w:rsidRDefault="00DB5C3B" w:rsidP="000F76FD">
      <w:pPr>
        <w:pStyle w:val="Normlnweb"/>
        <w:spacing w:before="0" w:after="0" w:line="360" w:lineRule="auto"/>
        <w:jc w:val="both"/>
      </w:pPr>
    </w:p>
    <w:p w14:paraId="33AC38E3" w14:textId="77777777" w:rsidR="00DB5C3B" w:rsidRPr="000F76FD" w:rsidRDefault="00DB5C3B" w:rsidP="000F76FD">
      <w:pPr>
        <w:pStyle w:val="Normlnweb"/>
        <w:spacing w:before="0" w:after="0" w:line="360" w:lineRule="auto"/>
        <w:jc w:val="both"/>
      </w:pPr>
    </w:p>
    <w:p w14:paraId="710F25AB" w14:textId="77777777" w:rsidR="005162B5" w:rsidRPr="000F76FD" w:rsidRDefault="005162B5" w:rsidP="000F76FD">
      <w:pPr>
        <w:pageBreakBefore/>
        <w:autoSpaceDE w:val="0"/>
        <w:spacing w:line="360" w:lineRule="auto"/>
        <w:ind w:left="360"/>
        <w:jc w:val="both"/>
        <w:rPr>
          <w:b/>
          <w:color w:val="0070C0"/>
          <w:sz w:val="28"/>
          <w:szCs w:val="32"/>
          <w:u w:val="single"/>
        </w:rPr>
      </w:pPr>
      <w:r w:rsidRPr="000F76FD">
        <w:rPr>
          <w:b/>
          <w:color w:val="0070C0"/>
          <w:sz w:val="28"/>
          <w:szCs w:val="32"/>
          <w:u w:val="single"/>
        </w:rPr>
        <w:t>8. Evaluační systém</w:t>
      </w:r>
    </w:p>
    <w:p w14:paraId="6D24FCB7" w14:textId="77777777" w:rsidR="005162B5" w:rsidRPr="000F76FD" w:rsidRDefault="005162B5" w:rsidP="000F76FD">
      <w:pPr>
        <w:pStyle w:val="Zkladntext"/>
        <w:spacing w:line="360" w:lineRule="auto"/>
        <w:jc w:val="both"/>
        <w:rPr>
          <w:rFonts w:ascii="Times New Roman" w:hAnsi="Times New Roman"/>
          <w:color w:val="0070C0"/>
          <w:sz w:val="22"/>
        </w:rPr>
      </w:pPr>
    </w:p>
    <w:p w14:paraId="3EFFF264" w14:textId="77777777" w:rsidR="005162B5" w:rsidRPr="000F76FD" w:rsidRDefault="005162B5" w:rsidP="000F76FD">
      <w:pPr>
        <w:pStyle w:val="Default"/>
        <w:spacing w:line="360" w:lineRule="auto"/>
        <w:jc w:val="both"/>
        <w:rPr>
          <w:rFonts w:ascii="Times New Roman" w:hAnsi="Times New Roman" w:cs="Times New Roman"/>
        </w:rPr>
      </w:pPr>
    </w:p>
    <w:p w14:paraId="7C02AE2E"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rPr>
        <w:t>Evaluační systém v mateřské škole je navržen s cílem systematicky sledovat a hodnotit rozvoj dětí ve všech oblastech vzdělávání.</w:t>
      </w:r>
    </w:p>
    <w:p w14:paraId="0DE12256"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rPr>
        <w:t>Tento systém také poskytuje zpětnou vazbu pedagogům a rodičům, slouží ke zlepšování kvality vzdělávacího procesu.</w:t>
      </w:r>
    </w:p>
    <w:p w14:paraId="10EEE808"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rPr>
        <w:t>Smyslem a cílem evaluace je průběžně vyhodnocovat proces vzdělávání a jeho výsledky, hledat silné a slabé stránky, do další práce zařazovat nové metody, formy, způsoby, prostředky, které povedou ke zkvalitňování další práce, image školy.</w:t>
      </w:r>
    </w:p>
    <w:p w14:paraId="42876A07" w14:textId="77777777" w:rsidR="005162B5" w:rsidRPr="000F76FD" w:rsidRDefault="005162B5" w:rsidP="000F76FD">
      <w:pPr>
        <w:pStyle w:val="Default"/>
        <w:spacing w:line="360" w:lineRule="auto"/>
        <w:jc w:val="both"/>
        <w:rPr>
          <w:rFonts w:ascii="Times New Roman" w:hAnsi="Times New Roman" w:cs="Times New Roman"/>
        </w:rPr>
      </w:pPr>
    </w:p>
    <w:p w14:paraId="5FFB57AC"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Evaluace vnější:</w:t>
      </w:r>
    </w:p>
    <w:p w14:paraId="485F461D" w14:textId="77777777" w:rsidR="005162B5" w:rsidRPr="000F76FD" w:rsidRDefault="005162B5" w:rsidP="000F76FD">
      <w:pPr>
        <w:pStyle w:val="Default"/>
        <w:numPr>
          <w:ilvl w:val="0"/>
          <w:numId w:val="34"/>
        </w:numPr>
        <w:spacing w:line="360" w:lineRule="auto"/>
        <w:jc w:val="both"/>
        <w:rPr>
          <w:rFonts w:ascii="Times New Roman" w:hAnsi="Times New Roman" w:cs="Times New Roman"/>
        </w:rPr>
      </w:pPr>
      <w:r w:rsidRPr="000F76FD">
        <w:rPr>
          <w:rFonts w:ascii="Times New Roman" w:hAnsi="Times New Roman" w:cs="Times New Roman"/>
        </w:rPr>
        <w:t>šetření kontrolních orgánů a ČŠI</w:t>
      </w:r>
    </w:p>
    <w:p w14:paraId="0A119E34" w14:textId="77777777" w:rsidR="005162B5" w:rsidRPr="000F76FD" w:rsidRDefault="005162B5" w:rsidP="000F76FD">
      <w:pPr>
        <w:pStyle w:val="Default"/>
        <w:numPr>
          <w:ilvl w:val="0"/>
          <w:numId w:val="34"/>
        </w:numPr>
        <w:spacing w:line="360" w:lineRule="auto"/>
        <w:jc w:val="both"/>
        <w:rPr>
          <w:rFonts w:ascii="Times New Roman" w:hAnsi="Times New Roman" w:cs="Times New Roman"/>
        </w:rPr>
      </w:pPr>
      <w:r w:rsidRPr="000F76FD">
        <w:rPr>
          <w:rFonts w:ascii="Times New Roman" w:hAnsi="Times New Roman" w:cs="Times New Roman"/>
        </w:rPr>
        <w:t>kontroly zřizovatele</w:t>
      </w:r>
    </w:p>
    <w:p w14:paraId="60EEF84C" w14:textId="74E69130" w:rsidR="005162B5" w:rsidRDefault="005162B5" w:rsidP="000F76FD">
      <w:pPr>
        <w:pStyle w:val="Default"/>
        <w:numPr>
          <w:ilvl w:val="0"/>
          <w:numId w:val="34"/>
        </w:numPr>
        <w:spacing w:line="360" w:lineRule="auto"/>
        <w:jc w:val="both"/>
        <w:rPr>
          <w:rFonts w:ascii="Times New Roman" w:hAnsi="Times New Roman" w:cs="Times New Roman"/>
        </w:rPr>
      </w:pPr>
      <w:r w:rsidRPr="000F76FD">
        <w:rPr>
          <w:rFonts w:ascii="Times New Roman" w:hAnsi="Times New Roman" w:cs="Times New Roman"/>
        </w:rPr>
        <w:t>vyhodnocování spolupráce s</w:t>
      </w:r>
      <w:r w:rsidR="00F10856">
        <w:rPr>
          <w:rFonts w:ascii="Times New Roman" w:hAnsi="Times New Roman" w:cs="Times New Roman"/>
        </w:rPr>
        <w:t> </w:t>
      </w:r>
      <w:r w:rsidRPr="000F76FD">
        <w:rPr>
          <w:rFonts w:ascii="Times New Roman" w:hAnsi="Times New Roman" w:cs="Times New Roman"/>
        </w:rPr>
        <w:t>rodiči</w:t>
      </w:r>
    </w:p>
    <w:p w14:paraId="37721D62" w14:textId="77777777" w:rsidR="00F10856" w:rsidRPr="000F76FD" w:rsidRDefault="00F10856" w:rsidP="00F10856">
      <w:pPr>
        <w:pStyle w:val="Default"/>
        <w:spacing w:line="360" w:lineRule="auto"/>
        <w:ind w:left="720"/>
        <w:jc w:val="both"/>
        <w:rPr>
          <w:rFonts w:ascii="Times New Roman" w:hAnsi="Times New Roman" w:cs="Times New Roman"/>
        </w:rPr>
      </w:pPr>
    </w:p>
    <w:p w14:paraId="4AB8596B"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Evaluace vnitřní:</w:t>
      </w:r>
    </w:p>
    <w:p w14:paraId="1D4B4799" w14:textId="77777777" w:rsidR="005162B5" w:rsidRPr="000F76FD" w:rsidRDefault="005162B5" w:rsidP="000F76FD">
      <w:pPr>
        <w:pStyle w:val="Default"/>
        <w:numPr>
          <w:ilvl w:val="0"/>
          <w:numId w:val="35"/>
        </w:numPr>
        <w:spacing w:line="360" w:lineRule="auto"/>
        <w:jc w:val="both"/>
        <w:rPr>
          <w:rFonts w:ascii="Times New Roman" w:hAnsi="Times New Roman" w:cs="Times New Roman"/>
        </w:rPr>
      </w:pPr>
      <w:r w:rsidRPr="000F76FD">
        <w:rPr>
          <w:rFonts w:ascii="Times New Roman" w:hAnsi="Times New Roman" w:cs="Times New Roman"/>
        </w:rPr>
        <w:t>je prováděna vyhodnocováním podmínek vzdělávacího procesu</w:t>
      </w:r>
    </w:p>
    <w:p w14:paraId="6C06775F" w14:textId="77777777" w:rsidR="005162B5" w:rsidRPr="000F76FD" w:rsidRDefault="005162B5" w:rsidP="000F76FD">
      <w:pPr>
        <w:pStyle w:val="Default"/>
        <w:numPr>
          <w:ilvl w:val="0"/>
          <w:numId w:val="35"/>
        </w:numPr>
        <w:spacing w:line="360" w:lineRule="auto"/>
        <w:jc w:val="both"/>
        <w:rPr>
          <w:rFonts w:ascii="Times New Roman" w:hAnsi="Times New Roman" w:cs="Times New Roman"/>
        </w:rPr>
      </w:pPr>
      <w:r w:rsidRPr="000F76FD">
        <w:rPr>
          <w:rFonts w:ascii="Times New Roman" w:hAnsi="Times New Roman" w:cs="Times New Roman"/>
        </w:rPr>
        <w:t>vyhodnocováním každodenních činností (rozhovor v ranním kruhu)</w:t>
      </w:r>
    </w:p>
    <w:p w14:paraId="4F1E5998" w14:textId="77777777" w:rsidR="005162B5" w:rsidRPr="000F76FD" w:rsidRDefault="005162B5" w:rsidP="000F76FD">
      <w:pPr>
        <w:pStyle w:val="Default"/>
        <w:numPr>
          <w:ilvl w:val="0"/>
          <w:numId w:val="35"/>
        </w:numPr>
        <w:spacing w:line="360" w:lineRule="auto"/>
        <w:jc w:val="both"/>
        <w:rPr>
          <w:rFonts w:ascii="Times New Roman" w:hAnsi="Times New Roman" w:cs="Times New Roman"/>
        </w:rPr>
      </w:pPr>
      <w:r w:rsidRPr="000F76FD">
        <w:rPr>
          <w:rFonts w:ascii="Times New Roman" w:hAnsi="Times New Roman" w:cs="Times New Roman"/>
        </w:rPr>
        <w:t>vyhodnocování dětmi – po ukončení činnosti</w:t>
      </w:r>
    </w:p>
    <w:p w14:paraId="5A5FED37" w14:textId="77777777" w:rsidR="005162B5" w:rsidRPr="000F76FD" w:rsidRDefault="005162B5" w:rsidP="000F76FD">
      <w:pPr>
        <w:pStyle w:val="Default"/>
        <w:numPr>
          <w:ilvl w:val="0"/>
          <w:numId w:val="35"/>
        </w:numPr>
        <w:spacing w:line="360" w:lineRule="auto"/>
        <w:jc w:val="both"/>
        <w:rPr>
          <w:rFonts w:ascii="Times New Roman" w:hAnsi="Times New Roman" w:cs="Times New Roman"/>
        </w:rPr>
      </w:pPr>
      <w:r w:rsidRPr="000F76FD">
        <w:rPr>
          <w:rFonts w:ascii="Times New Roman" w:hAnsi="Times New Roman" w:cs="Times New Roman"/>
        </w:rPr>
        <w:t>shromažďováním výsledků práce a fotodokumentace dítěte – Portfolio dítěte</w:t>
      </w:r>
    </w:p>
    <w:p w14:paraId="2D1C3E62" w14:textId="77777777" w:rsidR="005162B5" w:rsidRPr="000F76FD" w:rsidRDefault="005162B5" w:rsidP="000F76FD">
      <w:pPr>
        <w:pStyle w:val="Default"/>
        <w:numPr>
          <w:ilvl w:val="0"/>
          <w:numId w:val="35"/>
        </w:numPr>
        <w:spacing w:line="360" w:lineRule="auto"/>
        <w:jc w:val="both"/>
        <w:rPr>
          <w:rFonts w:ascii="Times New Roman" w:hAnsi="Times New Roman" w:cs="Times New Roman"/>
        </w:rPr>
      </w:pPr>
      <w:r w:rsidRPr="000F76FD">
        <w:rPr>
          <w:rFonts w:ascii="Times New Roman" w:hAnsi="Times New Roman" w:cs="Times New Roman"/>
        </w:rPr>
        <w:t>kontrolní činnosti ředitelky, vedoucí učitelky</w:t>
      </w:r>
    </w:p>
    <w:p w14:paraId="2F92028E" w14:textId="5983267B" w:rsidR="005162B5" w:rsidRPr="000F76FD" w:rsidRDefault="005162B5" w:rsidP="000F76FD">
      <w:pPr>
        <w:pStyle w:val="Default"/>
        <w:numPr>
          <w:ilvl w:val="0"/>
          <w:numId w:val="35"/>
        </w:numPr>
        <w:spacing w:line="360" w:lineRule="auto"/>
        <w:jc w:val="both"/>
        <w:rPr>
          <w:rFonts w:ascii="Times New Roman" w:hAnsi="Times New Roman" w:cs="Times New Roman"/>
        </w:rPr>
      </w:pPr>
      <w:r w:rsidRPr="000F76FD">
        <w:rPr>
          <w:rFonts w:ascii="Times New Roman" w:hAnsi="Times New Roman" w:cs="Times New Roman"/>
        </w:rPr>
        <w:t xml:space="preserve">vyhodnocováním ŠVP PV </w:t>
      </w:r>
      <w:r w:rsidR="00E913DF" w:rsidRPr="000F76FD">
        <w:rPr>
          <w:rFonts w:ascii="Times New Roman" w:hAnsi="Times New Roman" w:cs="Times New Roman"/>
        </w:rPr>
        <w:t>a souladu</w:t>
      </w:r>
      <w:r w:rsidRPr="000F76FD">
        <w:rPr>
          <w:rFonts w:ascii="Times New Roman" w:hAnsi="Times New Roman" w:cs="Times New Roman"/>
        </w:rPr>
        <w:t xml:space="preserve"> s RVP PV</w:t>
      </w:r>
    </w:p>
    <w:p w14:paraId="0F78C9F8" w14:textId="77777777" w:rsidR="005162B5" w:rsidRPr="000F76FD" w:rsidRDefault="005162B5" w:rsidP="000F76FD">
      <w:pPr>
        <w:pStyle w:val="Default"/>
        <w:numPr>
          <w:ilvl w:val="0"/>
          <w:numId w:val="35"/>
        </w:numPr>
        <w:spacing w:line="360" w:lineRule="auto"/>
        <w:jc w:val="both"/>
        <w:rPr>
          <w:rFonts w:ascii="Times New Roman" w:hAnsi="Times New Roman" w:cs="Times New Roman"/>
        </w:rPr>
      </w:pPr>
      <w:r w:rsidRPr="000F76FD">
        <w:rPr>
          <w:rFonts w:ascii="Times New Roman" w:hAnsi="Times New Roman" w:cs="Times New Roman"/>
        </w:rPr>
        <w:t>vyhodnocováním TVP PV, kvality práce</w:t>
      </w:r>
    </w:p>
    <w:p w14:paraId="27E8F467" w14:textId="77777777" w:rsidR="005162B5" w:rsidRPr="000F76FD" w:rsidRDefault="005162B5" w:rsidP="000F76FD">
      <w:pPr>
        <w:pStyle w:val="Default"/>
        <w:numPr>
          <w:ilvl w:val="0"/>
          <w:numId w:val="35"/>
        </w:numPr>
        <w:spacing w:line="360" w:lineRule="auto"/>
        <w:jc w:val="both"/>
        <w:rPr>
          <w:rFonts w:ascii="Times New Roman" w:hAnsi="Times New Roman" w:cs="Times New Roman"/>
        </w:rPr>
      </w:pPr>
      <w:r w:rsidRPr="000F76FD">
        <w:rPr>
          <w:rFonts w:ascii="Times New Roman" w:hAnsi="Times New Roman" w:cs="Times New Roman"/>
        </w:rPr>
        <w:t>vyhodnocováním práce zaměstnanců školy</w:t>
      </w:r>
    </w:p>
    <w:p w14:paraId="2EF4EDEF" w14:textId="77777777" w:rsidR="005162B5" w:rsidRPr="000F76FD" w:rsidRDefault="005162B5" w:rsidP="000F76FD">
      <w:pPr>
        <w:pStyle w:val="Default"/>
        <w:numPr>
          <w:ilvl w:val="0"/>
          <w:numId w:val="35"/>
        </w:numPr>
        <w:spacing w:line="360" w:lineRule="auto"/>
        <w:jc w:val="both"/>
        <w:rPr>
          <w:rFonts w:ascii="Times New Roman" w:hAnsi="Times New Roman" w:cs="Times New Roman"/>
        </w:rPr>
      </w:pPr>
      <w:r w:rsidRPr="000F76FD">
        <w:rPr>
          <w:rFonts w:ascii="Times New Roman" w:hAnsi="Times New Roman" w:cs="Times New Roman"/>
        </w:rPr>
        <w:t>vyhodnocováním spolupráce obou škol</w:t>
      </w:r>
    </w:p>
    <w:p w14:paraId="0558AD7D" w14:textId="77777777" w:rsidR="005162B5" w:rsidRPr="000F76FD" w:rsidRDefault="005162B5" w:rsidP="000F76FD">
      <w:pPr>
        <w:pStyle w:val="Default"/>
        <w:spacing w:line="360" w:lineRule="auto"/>
        <w:jc w:val="both"/>
        <w:rPr>
          <w:rFonts w:ascii="Times New Roman" w:hAnsi="Times New Roman" w:cs="Times New Roman"/>
        </w:rPr>
      </w:pPr>
    </w:p>
    <w:p w14:paraId="360448B6"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Cíle evaluace</w:t>
      </w:r>
    </w:p>
    <w:p w14:paraId="5D663FB6" w14:textId="77777777" w:rsidR="005162B5" w:rsidRPr="000F76FD" w:rsidRDefault="005162B5" w:rsidP="000F76FD">
      <w:pPr>
        <w:pStyle w:val="Default"/>
        <w:numPr>
          <w:ilvl w:val="0"/>
          <w:numId w:val="36"/>
        </w:numPr>
        <w:spacing w:line="360" w:lineRule="auto"/>
        <w:jc w:val="both"/>
        <w:rPr>
          <w:rFonts w:ascii="Times New Roman" w:hAnsi="Times New Roman" w:cs="Times New Roman"/>
        </w:rPr>
      </w:pPr>
      <w:r w:rsidRPr="000F76FD">
        <w:rPr>
          <w:rFonts w:ascii="Times New Roman" w:hAnsi="Times New Roman" w:cs="Times New Roman"/>
        </w:rPr>
        <w:t>monitorování pokroku dětí – sledovat individuální pokrok v kognitivním, sociálním, emocionálním, fyzickém a estetickém rozvoji</w:t>
      </w:r>
    </w:p>
    <w:p w14:paraId="36A721E7" w14:textId="77777777" w:rsidR="005162B5" w:rsidRPr="000F76FD" w:rsidRDefault="005162B5" w:rsidP="000F76FD">
      <w:pPr>
        <w:pStyle w:val="Default"/>
        <w:numPr>
          <w:ilvl w:val="0"/>
          <w:numId w:val="36"/>
        </w:numPr>
        <w:spacing w:line="360" w:lineRule="auto"/>
        <w:jc w:val="both"/>
        <w:rPr>
          <w:rFonts w:ascii="Times New Roman" w:hAnsi="Times New Roman" w:cs="Times New Roman"/>
        </w:rPr>
      </w:pPr>
      <w:r w:rsidRPr="000F76FD">
        <w:rPr>
          <w:rFonts w:ascii="Times New Roman" w:hAnsi="Times New Roman" w:cs="Times New Roman"/>
        </w:rPr>
        <w:t>zpětná vazba pro pedagogy – poskytovat učitelů, informace o efektivitě jejich vzdělávacích metod a strategií</w:t>
      </w:r>
    </w:p>
    <w:p w14:paraId="44CC6D44" w14:textId="77777777" w:rsidR="005162B5" w:rsidRPr="000F76FD" w:rsidRDefault="005162B5" w:rsidP="000F76FD">
      <w:pPr>
        <w:pStyle w:val="Default"/>
        <w:numPr>
          <w:ilvl w:val="0"/>
          <w:numId w:val="36"/>
        </w:numPr>
        <w:spacing w:line="360" w:lineRule="auto"/>
        <w:jc w:val="both"/>
        <w:rPr>
          <w:rFonts w:ascii="Times New Roman" w:hAnsi="Times New Roman" w:cs="Times New Roman"/>
        </w:rPr>
      </w:pPr>
      <w:r w:rsidRPr="000F76FD">
        <w:rPr>
          <w:rFonts w:ascii="Times New Roman" w:hAnsi="Times New Roman" w:cs="Times New Roman"/>
        </w:rPr>
        <w:t>zapojení rodičů – umožnit rodičům aktivní účast na vzdělávacím procesu jejich dětí prostřednictvím pravidelných informací i jejich dítěti</w:t>
      </w:r>
    </w:p>
    <w:p w14:paraId="71889514" w14:textId="77777777" w:rsidR="005162B5" w:rsidRPr="000F76FD" w:rsidRDefault="005162B5" w:rsidP="000F76FD">
      <w:pPr>
        <w:pStyle w:val="Default"/>
        <w:numPr>
          <w:ilvl w:val="0"/>
          <w:numId w:val="36"/>
        </w:numPr>
        <w:spacing w:line="360" w:lineRule="auto"/>
        <w:jc w:val="both"/>
        <w:rPr>
          <w:rFonts w:ascii="Times New Roman" w:hAnsi="Times New Roman" w:cs="Times New Roman"/>
        </w:rPr>
      </w:pPr>
      <w:r w:rsidRPr="000F76FD">
        <w:rPr>
          <w:rFonts w:ascii="Times New Roman" w:hAnsi="Times New Roman" w:cs="Times New Roman"/>
        </w:rPr>
        <w:t>kontinuální zlepšování – průběžně zlepšovat kvalitu vzdělávání na základě získaných dat a analýz</w:t>
      </w:r>
    </w:p>
    <w:p w14:paraId="7379BF2F" w14:textId="77777777" w:rsidR="005162B5" w:rsidRPr="000F76FD" w:rsidRDefault="005162B5" w:rsidP="00B66D39">
      <w:pPr>
        <w:pStyle w:val="Default"/>
        <w:spacing w:line="360" w:lineRule="auto"/>
        <w:jc w:val="both"/>
        <w:rPr>
          <w:rFonts w:ascii="Times New Roman" w:hAnsi="Times New Roman" w:cs="Times New Roman"/>
        </w:rPr>
      </w:pPr>
    </w:p>
    <w:p w14:paraId="20A86E0E"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Metody evaluace</w:t>
      </w:r>
    </w:p>
    <w:p w14:paraId="7892CBDA" w14:textId="77777777" w:rsidR="005162B5" w:rsidRPr="000F76FD" w:rsidRDefault="005162B5" w:rsidP="000F76FD">
      <w:pPr>
        <w:pStyle w:val="Default"/>
        <w:numPr>
          <w:ilvl w:val="0"/>
          <w:numId w:val="37"/>
        </w:numPr>
        <w:spacing w:line="360" w:lineRule="auto"/>
        <w:jc w:val="both"/>
        <w:rPr>
          <w:rFonts w:ascii="Times New Roman" w:hAnsi="Times New Roman" w:cs="Times New Roman"/>
        </w:rPr>
      </w:pPr>
      <w:r w:rsidRPr="000F76FD">
        <w:rPr>
          <w:rFonts w:ascii="Times New Roman" w:hAnsi="Times New Roman" w:cs="Times New Roman"/>
          <w:b/>
          <w:u w:val="single"/>
        </w:rPr>
        <w:t xml:space="preserve">pozorování: </w:t>
      </w:r>
      <w:r w:rsidRPr="000F76FD">
        <w:rPr>
          <w:rFonts w:ascii="Times New Roman" w:hAnsi="Times New Roman" w:cs="Times New Roman"/>
        </w:rPr>
        <w:t>systematické sledování dětí při různých činnostech a situacích, zaměřené na jejich chování, interakce a projevy</w:t>
      </w:r>
    </w:p>
    <w:p w14:paraId="32A34FF3" w14:textId="77777777" w:rsidR="005162B5" w:rsidRPr="000F76FD" w:rsidRDefault="005162B5" w:rsidP="000F76FD">
      <w:pPr>
        <w:pStyle w:val="Default"/>
        <w:numPr>
          <w:ilvl w:val="0"/>
          <w:numId w:val="37"/>
        </w:numPr>
        <w:spacing w:line="360" w:lineRule="auto"/>
        <w:jc w:val="both"/>
        <w:rPr>
          <w:rFonts w:ascii="Times New Roman" w:hAnsi="Times New Roman" w:cs="Times New Roman"/>
        </w:rPr>
      </w:pPr>
      <w:r w:rsidRPr="000F76FD">
        <w:rPr>
          <w:rFonts w:ascii="Times New Roman" w:hAnsi="Times New Roman" w:cs="Times New Roman"/>
          <w:b/>
          <w:u w:val="single"/>
        </w:rPr>
        <w:t>portfolio:</w:t>
      </w:r>
      <w:r w:rsidRPr="000F76FD">
        <w:rPr>
          <w:rFonts w:ascii="Times New Roman" w:hAnsi="Times New Roman" w:cs="Times New Roman"/>
        </w:rPr>
        <w:t xml:space="preserve"> sbírání prací dětí (kresby, výtvory, fotografie apod…), jako ukázky jejich pokroku a schopností</w:t>
      </w:r>
    </w:p>
    <w:p w14:paraId="3E3EEA87" w14:textId="77777777" w:rsidR="005162B5" w:rsidRPr="000F76FD" w:rsidRDefault="005162B5" w:rsidP="000F76FD">
      <w:pPr>
        <w:pStyle w:val="Default"/>
        <w:numPr>
          <w:ilvl w:val="0"/>
          <w:numId w:val="37"/>
        </w:numPr>
        <w:spacing w:line="360" w:lineRule="auto"/>
        <w:jc w:val="both"/>
        <w:rPr>
          <w:rFonts w:ascii="Times New Roman" w:hAnsi="Times New Roman" w:cs="Times New Roman"/>
        </w:rPr>
      </w:pPr>
      <w:r w:rsidRPr="000F76FD">
        <w:rPr>
          <w:rFonts w:ascii="Times New Roman" w:hAnsi="Times New Roman" w:cs="Times New Roman"/>
          <w:b/>
          <w:u w:val="single"/>
        </w:rPr>
        <w:t>individuální hodnocení:</w:t>
      </w:r>
      <w:r w:rsidRPr="000F76FD">
        <w:rPr>
          <w:rFonts w:ascii="Times New Roman" w:hAnsi="Times New Roman" w:cs="Times New Roman"/>
        </w:rPr>
        <w:t xml:space="preserve"> strukturované rozhovory a aktivity zaměřené na hodnocení konkrétních dovedností a znalostí</w:t>
      </w:r>
    </w:p>
    <w:p w14:paraId="0EB8214D" w14:textId="77777777" w:rsidR="005162B5" w:rsidRPr="000F76FD" w:rsidRDefault="005162B5" w:rsidP="000F76FD">
      <w:pPr>
        <w:pStyle w:val="Default"/>
        <w:numPr>
          <w:ilvl w:val="0"/>
          <w:numId w:val="37"/>
        </w:numPr>
        <w:spacing w:line="360" w:lineRule="auto"/>
        <w:jc w:val="both"/>
        <w:rPr>
          <w:rFonts w:ascii="Times New Roman" w:hAnsi="Times New Roman" w:cs="Times New Roman"/>
        </w:rPr>
      </w:pPr>
      <w:r w:rsidRPr="000F76FD">
        <w:rPr>
          <w:rFonts w:ascii="Times New Roman" w:hAnsi="Times New Roman" w:cs="Times New Roman"/>
          <w:b/>
          <w:u w:val="single"/>
        </w:rPr>
        <w:t>sebehodnocení dětí:</w:t>
      </w:r>
      <w:r w:rsidRPr="000F76FD">
        <w:rPr>
          <w:rFonts w:ascii="Times New Roman" w:hAnsi="Times New Roman" w:cs="Times New Roman"/>
        </w:rPr>
        <w:t xml:space="preserve"> povzbuzování dětí k reflexi jejich vlastních výkonů a rozvoje, přizpůsobené věku a schopnostem dětí</w:t>
      </w:r>
    </w:p>
    <w:p w14:paraId="48E23BCC" w14:textId="77777777" w:rsidR="005162B5" w:rsidRPr="000F76FD" w:rsidRDefault="005162B5" w:rsidP="000F76FD">
      <w:pPr>
        <w:pStyle w:val="Default"/>
        <w:numPr>
          <w:ilvl w:val="0"/>
          <w:numId w:val="37"/>
        </w:numPr>
        <w:spacing w:line="360" w:lineRule="auto"/>
        <w:jc w:val="both"/>
        <w:rPr>
          <w:rFonts w:ascii="Times New Roman" w:hAnsi="Times New Roman" w:cs="Times New Roman"/>
        </w:rPr>
      </w:pPr>
      <w:r w:rsidRPr="000F76FD">
        <w:rPr>
          <w:rFonts w:ascii="Times New Roman" w:hAnsi="Times New Roman" w:cs="Times New Roman"/>
          <w:b/>
          <w:u w:val="single"/>
        </w:rPr>
        <w:t>dotazníky a rozhovory s rodiči:</w:t>
      </w:r>
      <w:r w:rsidRPr="000F76FD">
        <w:rPr>
          <w:rFonts w:ascii="Times New Roman" w:hAnsi="Times New Roman" w:cs="Times New Roman"/>
        </w:rPr>
        <w:t xml:space="preserve"> shromažďování informací o pokroku dětí a zpětné vazby od rodičů</w:t>
      </w:r>
    </w:p>
    <w:p w14:paraId="2A1CDD1F" w14:textId="77777777" w:rsidR="005162B5" w:rsidRPr="000F76FD" w:rsidRDefault="005162B5" w:rsidP="000F76FD">
      <w:pPr>
        <w:pStyle w:val="Default"/>
        <w:numPr>
          <w:ilvl w:val="0"/>
          <w:numId w:val="37"/>
        </w:numPr>
        <w:spacing w:line="360" w:lineRule="auto"/>
        <w:jc w:val="both"/>
        <w:rPr>
          <w:rFonts w:ascii="Times New Roman" w:hAnsi="Times New Roman" w:cs="Times New Roman"/>
        </w:rPr>
      </w:pPr>
      <w:r w:rsidRPr="000F76FD">
        <w:rPr>
          <w:rFonts w:ascii="Times New Roman" w:hAnsi="Times New Roman" w:cs="Times New Roman"/>
          <w:b/>
          <w:u w:val="single"/>
        </w:rPr>
        <w:t>hospitace, vzájemné hospitace, pedagogické porady</w:t>
      </w:r>
    </w:p>
    <w:p w14:paraId="305BCA33" w14:textId="77777777" w:rsidR="005162B5" w:rsidRPr="000F76FD" w:rsidRDefault="005162B5" w:rsidP="000F76FD">
      <w:pPr>
        <w:pStyle w:val="Default"/>
        <w:numPr>
          <w:ilvl w:val="0"/>
          <w:numId w:val="37"/>
        </w:numPr>
        <w:spacing w:line="360" w:lineRule="auto"/>
        <w:jc w:val="both"/>
        <w:rPr>
          <w:rFonts w:ascii="Times New Roman" w:hAnsi="Times New Roman" w:cs="Times New Roman"/>
        </w:rPr>
      </w:pPr>
      <w:r w:rsidRPr="000F76FD">
        <w:rPr>
          <w:rFonts w:ascii="Times New Roman" w:hAnsi="Times New Roman" w:cs="Times New Roman"/>
          <w:b/>
          <w:u w:val="single"/>
        </w:rPr>
        <w:t>dokumentace o dětech, o učitelích</w:t>
      </w:r>
    </w:p>
    <w:p w14:paraId="4C68DB7F" w14:textId="77777777" w:rsidR="005162B5" w:rsidRPr="000F76FD" w:rsidRDefault="005162B5" w:rsidP="000F76FD">
      <w:pPr>
        <w:pStyle w:val="Default"/>
        <w:numPr>
          <w:ilvl w:val="0"/>
          <w:numId w:val="37"/>
        </w:numPr>
        <w:spacing w:line="360" w:lineRule="auto"/>
        <w:jc w:val="both"/>
        <w:rPr>
          <w:rFonts w:ascii="Times New Roman" w:hAnsi="Times New Roman" w:cs="Times New Roman"/>
        </w:rPr>
      </w:pPr>
      <w:r w:rsidRPr="000F76FD">
        <w:rPr>
          <w:rFonts w:ascii="Times New Roman" w:hAnsi="Times New Roman" w:cs="Times New Roman"/>
          <w:b/>
          <w:u w:val="single"/>
        </w:rPr>
        <w:t>záznamy a zprávy kontrolních orgánů</w:t>
      </w:r>
    </w:p>
    <w:p w14:paraId="6DB97039" w14:textId="6D79F327" w:rsidR="005162B5" w:rsidRPr="000F76FD" w:rsidRDefault="005162B5" w:rsidP="000F76FD">
      <w:pPr>
        <w:pStyle w:val="Default"/>
        <w:numPr>
          <w:ilvl w:val="0"/>
          <w:numId w:val="37"/>
        </w:numPr>
        <w:spacing w:line="360" w:lineRule="auto"/>
        <w:jc w:val="both"/>
        <w:rPr>
          <w:rFonts w:ascii="Times New Roman" w:hAnsi="Times New Roman" w:cs="Times New Roman"/>
        </w:rPr>
      </w:pPr>
      <w:r w:rsidRPr="000F76FD">
        <w:rPr>
          <w:rFonts w:ascii="Times New Roman" w:hAnsi="Times New Roman" w:cs="Times New Roman"/>
          <w:b/>
          <w:u w:val="single"/>
        </w:rPr>
        <w:t xml:space="preserve">hodnocení učitelky ředitelkou, vedoucí učitelkou (písemné a </w:t>
      </w:r>
      <w:r w:rsidR="000846DF" w:rsidRPr="000F76FD">
        <w:rPr>
          <w:rFonts w:ascii="Times New Roman" w:hAnsi="Times New Roman" w:cs="Times New Roman"/>
          <w:b/>
          <w:u w:val="single"/>
        </w:rPr>
        <w:t>ústní) sebehodnocení</w:t>
      </w:r>
    </w:p>
    <w:p w14:paraId="7E1339C8" w14:textId="77777777" w:rsidR="005162B5" w:rsidRPr="000F76FD" w:rsidRDefault="005162B5" w:rsidP="000F76FD">
      <w:pPr>
        <w:pStyle w:val="Default"/>
        <w:numPr>
          <w:ilvl w:val="0"/>
          <w:numId w:val="37"/>
        </w:numPr>
        <w:spacing w:line="360" w:lineRule="auto"/>
        <w:jc w:val="both"/>
        <w:rPr>
          <w:rFonts w:ascii="Times New Roman" w:hAnsi="Times New Roman" w:cs="Times New Roman"/>
        </w:rPr>
      </w:pPr>
      <w:r w:rsidRPr="000F76FD">
        <w:rPr>
          <w:rFonts w:ascii="Times New Roman" w:hAnsi="Times New Roman" w:cs="Times New Roman"/>
          <w:b/>
          <w:u w:val="single"/>
        </w:rPr>
        <w:t>kontrola třídní dokumentace, školní a jejich analýza</w:t>
      </w:r>
    </w:p>
    <w:p w14:paraId="10229E89" w14:textId="77777777" w:rsidR="005162B5" w:rsidRPr="000F76FD" w:rsidRDefault="005162B5" w:rsidP="000F76FD">
      <w:pPr>
        <w:pStyle w:val="Default"/>
        <w:spacing w:line="360" w:lineRule="auto"/>
        <w:jc w:val="both"/>
        <w:rPr>
          <w:rFonts w:ascii="Times New Roman" w:hAnsi="Times New Roman" w:cs="Times New Roman"/>
          <w:b/>
          <w:u w:val="single"/>
        </w:rPr>
      </w:pPr>
    </w:p>
    <w:p w14:paraId="1B2896FC"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Kritéria hodnocení:</w:t>
      </w:r>
    </w:p>
    <w:p w14:paraId="7F34F146" w14:textId="77777777" w:rsidR="005162B5" w:rsidRPr="000F76FD" w:rsidRDefault="005162B5" w:rsidP="000F76FD">
      <w:pPr>
        <w:pStyle w:val="Default"/>
        <w:numPr>
          <w:ilvl w:val="0"/>
          <w:numId w:val="38"/>
        </w:numPr>
        <w:spacing w:line="360" w:lineRule="auto"/>
        <w:jc w:val="both"/>
        <w:rPr>
          <w:rFonts w:ascii="Times New Roman" w:hAnsi="Times New Roman" w:cs="Times New Roman"/>
        </w:rPr>
      </w:pPr>
      <w:r w:rsidRPr="000F76FD">
        <w:rPr>
          <w:rFonts w:ascii="Times New Roman" w:hAnsi="Times New Roman" w:cs="Times New Roman"/>
          <w:b/>
        </w:rPr>
        <w:t xml:space="preserve">kognitivní rozvoj </w:t>
      </w:r>
      <w:r w:rsidRPr="000F76FD">
        <w:rPr>
          <w:rFonts w:ascii="Times New Roman" w:hAnsi="Times New Roman" w:cs="Times New Roman"/>
        </w:rPr>
        <w:t>– schopnost logického myšlení, řešení problémů, základní matematické a jazykové dovednosti</w:t>
      </w:r>
    </w:p>
    <w:p w14:paraId="2D18FF52" w14:textId="77777777" w:rsidR="005162B5" w:rsidRPr="000F76FD" w:rsidRDefault="005162B5" w:rsidP="000F76FD">
      <w:pPr>
        <w:pStyle w:val="Default"/>
        <w:numPr>
          <w:ilvl w:val="0"/>
          <w:numId w:val="38"/>
        </w:numPr>
        <w:spacing w:line="360" w:lineRule="auto"/>
        <w:jc w:val="both"/>
        <w:rPr>
          <w:rFonts w:ascii="Times New Roman" w:hAnsi="Times New Roman" w:cs="Times New Roman"/>
        </w:rPr>
      </w:pPr>
      <w:r w:rsidRPr="000F76FD">
        <w:rPr>
          <w:rFonts w:ascii="Times New Roman" w:hAnsi="Times New Roman" w:cs="Times New Roman"/>
          <w:b/>
        </w:rPr>
        <w:t xml:space="preserve">sociální a emocionální rozvoj </w:t>
      </w:r>
      <w:r w:rsidRPr="000F76FD">
        <w:rPr>
          <w:rFonts w:ascii="Times New Roman" w:hAnsi="Times New Roman" w:cs="Times New Roman"/>
        </w:rPr>
        <w:t>– schopnost navazovat a udržovat vztahy, řešit konflikty, vyjadřovat a regulovat emoce</w:t>
      </w:r>
    </w:p>
    <w:p w14:paraId="3307AE0D" w14:textId="77777777" w:rsidR="005162B5" w:rsidRPr="000F76FD" w:rsidRDefault="005162B5" w:rsidP="000F76FD">
      <w:pPr>
        <w:pStyle w:val="Default"/>
        <w:numPr>
          <w:ilvl w:val="0"/>
          <w:numId w:val="38"/>
        </w:numPr>
        <w:spacing w:line="360" w:lineRule="auto"/>
        <w:jc w:val="both"/>
        <w:rPr>
          <w:rFonts w:ascii="Times New Roman" w:hAnsi="Times New Roman" w:cs="Times New Roman"/>
        </w:rPr>
      </w:pPr>
      <w:r w:rsidRPr="000F76FD">
        <w:rPr>
          <w:rFonts w:ascii="Times New Roman" w:hAnsi="Times New Roman" w:cs="Times New Roman"/>
          <w:b/>
        </w:rPr>
        <w:t xml:space="preserve">fyzický rozvoj </w:t>
      </w:r>
      <w:r w:rsidRPr="000F76FD">
        <w:rPr>
          <w:rFonts w:ascii="Times New Roman" w:hAnsi="Times New Roman" w:cs="Times New Roman"/>
        </w:rPr>
        <w:t>– hrubá a jemná motorika, celková tělesná zdatnost</w:t>
      </w:r>
    </w:p>
    <w:p w14:paraId="48AD0A94" w14:textId="77777777" w:rsidR="005162B5" w:rsidRPr="000F76FD" w:rsidRDefault="005162B5" w:rsidP="000F76FD">
      <w:pPr>
        <w:pStyle w:val="Default"/>
        <w:numPr>
          <w:ilvl w:val="0"/>
          <w:numId w:val="38"/>
        </w:numPr>
        <w:spacing w:line="360" w:lineRule="auto"/>
        <w:jc w:val="both"/>
        <w:rPr>
          <w:rFonts w:ascii="Times New Roman" w:hAnsi="Times New Roman" w:cs="Times New Roman"/>
        </w:rPr>
      </w:pPr>
      <w:r w:rsidRPr="000F76FD">
        <w:rPr>
          <w:rFonts w:ascii="Times New Roman" w:hAnsi="Times New Roman" w:cs="Times New Roman"/>
          <w:b/>
        </w:rPr>
        <w:t xml:space="preserve">estetický rozvoj </w:t>
      </w:r>
      <w:r w:rsidRPr="000F76FD">
        <w:rPr>
          <w:rFonts w:ascii="Times New Roman" w:hAnsi="Times New Roman" w:cs="Times New Roman"/>
        </w:rPr>
        <w:t>– schopnost tvořivého vyjadřování prostřednictvím umění a hudby</w:t>
      </w:r>
    </w:p>
    <w:p w14:paraId="317BB226" w14:textId="77777777" w:rsidR="005162B5" w:rsidRPr="000F76FD" w:rsidRDefault="005162B5" w:rsidP="000F76FD">
      <w:pPr>
        <w:pStyle w:val="Default"/>
        <w:spacing w:line="360" w:lineRule="auto"/>
        <w:jc w:val="both"/>
        <w:rPr>
          <w:rFonts w:ascii="Times New Roman" w:hAnsi="Times New Roman" w:cs="Times New Roman"/>
        </w:rPr>
      </w:pPr>
    </w:p>
    <w:p w14:paraId="716E223C"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Nástroje a prostředky, metody evaluace</w:t>
      </w:r>
    </w:p>
    <w:p w14:paraId="29244E1C" w14:textId="77777777" w:rsidR="005162B5" w:rsidRPr="000F76FD" w:rsidRDefault="005162B5" w:rsidP="000F76FD">
      <w:pPr>
        <w:pStyle w:val="Default"/>
        <w:numPr>
          <w:ilvl w:val="0"/>
          <w:numId w:val="39"/>
        </w:numPr>
        <w:spacing w:line="360" w:lineRule="auto"/>
        <w:jc w:val="both"/>
        <w:rPr>
          <w:rFonts w:ascii="Times New Roman" w:hAnsi="Times New Roman" w:cs="Times New Roman"/>
        </w:rPr>
      </w:pPr>
      <w:r w:rsidRPr="000F76FD">
        <w:rPr>
          <w:rFonts w:ascii="Times New Roman" w:hAnsi="Times New Roman" w:cs="Times New Roman"/>
          <w:b/>
          <w:u w:val="single"/>
        </w:rPr>
        <w:t xml:space="preserve">záznamové archy o dětech, diagnostiky, portfolia </w:t>
      </w:r>
      <w:r w:rsidRPr="000F76FD">
        <w:rPr>
          <w:rFonts w:ascii="Times New Roman" w:hAnsi="Times New Roman" w:cs="Times New Roman"/>
          <w:b/>
        </w:rPr>
        <w:t xml:space="preserve">– </w:t>
      </w:r>
      <w:r w:rsidRPr="000F76FD">
        <w:rPr>
          <w:rFonts w:ascii="Times New Roman" w:hAnsi="Times New Roman" w:cs="Times New Roman"/>
        </w:rPr>
        <w:t>pro systematické zaznamenávání pozorování a hodnocení dětí</w:t>
      </w:r>
    </w:p>
    <w:p w14:paraId="70D55AD1" w14:textId="77777777" w:rsidR="005162B5" w:rsidRPr="000F76FD" w:rsidRDefault="005162B5" w:rsidP="000F76FD">
      <w:pPr>
        <w:pStyle w:val="Default"/>
        <w:numPr>
          <w:ilvl w:val="0"/>
          <w:numId w:val="39"/>
        </w:numPr>
        <w:spacing w:line="360" w:lineRule="auto"/>
        <w:jc w:val="both"/>
        <w:rPr>
          <w:rFonts w:ascii="Times New Roman" w:hAnsi="Times New Roman" w:cs="Times New Roman"/>
        </w:rPr>
      </w:pPr>
      <w:r w:rsidRPr="000F76FD">
        <w:rPr>
          <w:rFonts w:ascii="Times New Roman" w:hAnsi="Times New Roman" w:cs="Times New Roman"/>
          <w:b/>
          <w:u w:val="single"/>
        </w:rPr>
        <w:t xml:space="preserve">metody a formy – formativní hodnocení </w:t>
      </w:r>
      <w:r w:rsidRPr="000F76FD">
        <w:rPr>
          <w:rFonts w:ascii="Times New Roman" w:hAnsi="Times New Roman" w:cs="Times New Roman"/>
        </w:rPr>
        <w:t>– přispívá k budování sebedůvěry dítěte, pomáhá</w:t>
      </w:r>
      <w:r w:rsidR="00E777E4" w:rsidRPr="000F76FD">
        <w:rPr>
          <w:rFonts w:ascii="Times New Roman" w:hAnsi="Times New Roman" w:cs="Times New Roman"/>
        </w:rPr>
        <w:t xml:space="preserve"> učení a dítě obdrží informaci, </w:t>
      </w:r>
      <w:r w:rsidRPr="000F76FD">
        <w:rPr>
          <w:rFonts w:ascii="Times New Roman" w:hAnsi="Times New Roman" w:cs="Times New Roman"/>
        </w:rPr>
        <w:t>nakolik dosáhlo cílů učení a pomáhá mu určit cíle další, tento způsob hodnocení odpovídá cílům učení, pomáhá učiteli plánovat další učení.</w:t>
      </w:r>
    </w:p>
    <w:p w14:paraId="4409EB2D" w14:textId="77777777" w:rsidR="005162B5" w:rsidRPr="000F76FD" w:rsidRDefault="005162B5" w:rsidP="000F76FD">
      <w:pPr>
        <w:pStyle w:val="Default"/>
        <w:spacing w:line="360" w:lineRule="auto"/>
        <w:ind w:left="720"/>
        <w:jc w:val="both"/>
        <w:rPr>
          <w:rFonts w:ascii="Times New Roman" w:hAnsi="Times New Roman" w:cs="Times New Roman"/>
          <w:b/>
          <w:u w:val="single"/>
        </w:rPr>
      </w:pPr>
      <w:r w:rsidRPr="000F76FD">
        <w:rPr>
          <w:rFonts w:ascii="Times New Roman" w:hAnsi="Times New Roman" w:cs="Times New Roman"/>
          <w:b/>
          <w:u w:val="single"/>
        </w:rPr>
        <w:t xml:space="preserve">Nejčastější formy vzdělávání: </w:t>
      </w:r>
    </w:p>
    <w:p w14:paraId="4B9002E0" w14:textId="77777777" w:rsidR="005162B5" w:rsidRPr="000F76FD" w:rsidRDefault="005162B5" w:rsidP="000F76FD">
      <w:pPr>
        <w:pStyle w:val="Default"/>
        <w:numPr>
          <w:ilvl w:val="0"/>
          <w:numId w:val="39"/>
        </w:numPr>
        <w:spacing w:line="360" w:lineRule="auto"/>
        <w:jc w:val="both"/>
        <w:rPr>
          <w:rFonts w:ascii="Times New Roman" w:hAnsi="Times New Roman" w:cs="Times New Roman"/>
        </w:rPr>
      </w:pPr>
      <w:r w:rsidRPr="000F76FD">
        <w:rPr>
          <w:rFonts w:ascii="Times New Roman" w:hAnsi="Times New Roman" w:cs="Times New Roman"/>
        </w:rPr>
        <w:t>hromadná forma</w:t>
      </w:r>
    </w:p>
    <w:p w14:paraId="6ECB29EF" w14:textId="77777777" w:rsidR="005162B5" w:rsidRPr="000F76FD" w:rsidRDefault="005162B5" w:rsidP="000F76FD">
      <w:pPr>
        <w:pStyle w:val="Default"/>
        <w:numPr>
          <w:ilvl w:val="0"/>
          <w:numId w:val="39"/>
        </w:numPr>
        <w:spacing w:line="360" w:lineRule="auto"/>
        <w:jc w:val="both"/>
        <w:rPr>
          <w:rFonts w:ascii="Times New Roman" w:hAnsi="Times New Roman" w:cs="Times New Roman"/>
        </w:rPr>
      </w:pPr>
      <w:r w:rsidRPr="000F76FD">
        <w:rPr>
          <w:rFonts w:ascii="Times New Roman" w:hAnsi="Times New Roman" w:cs="Times New Roman"/>
        </w:rPr>
        <w:t>skupinová forma</w:t>
      </w:r>
    </w:p>
    <w:p w14:paraId="03149882" w14:textId="77777777" w:rsidR="005162B5" w:rsidRPr="000F76FD" w:rsidRDefault="005162B5" w:rsidP="000F76FD">
      <w:pPr>
        <w:pStyle w:val="Default"/>
        <w:numPr>
          <w:ilvl w:val="0"/>
          <w:numId w:val="39"/>
        </w:numPr>
        <w:spacing w:line="360" w:lineRule="auto"/>
        <w:jc w:val="both"/>
        <w:rPr>
          <w:rFonts w:ascii="Times New Roman" w:hAnsi="Times New Roman" w:cs="Times New Roman"/>
        </w:rPr>
      </w:pPr>
      <w:r w:rsidRPr="000F76FD">
        <w:rPr>
          <w:rFonts w:ascii="Times New Roman" w:hAnsi="Times New Roman" w:cs="Times New Roman"/>
        </w:rPr>
        <w:t>individuální forma</w:t>
      </w:r>
    </w:p>
    <w:p w14:paraId="482B6F3E" w14:textId="77777777" w:rsidR="005162B5" w:rsidRPr="000F76FD" w:rsidRDefault="005162B5" w:rsidP="000F76FD">
      <w:pPr>
        <w:pStyle w:val="Default"/>
        <w:numPr>
          <w:ilvl w:val="0"/>
          <w:numId w:val="39"/>
        </w:numPr>
        <w:spacing w:line="360" w:lineRule="auto"/>
        <w:jc w:val="both"/>
        <w:rPr>
          <w:rFonts w:ascii="Times New Roman" w:hAnsi="Times New Roman" w:cs="Times New Roman"/>
        </w:rPr>
      </w:pPr>
      <w:r w:rsidRPr="000F76FD">
        <w:rPr>
          <w:rFonts w:ascii="Times New Roman" w:hAnsi="Times New Roman" w:cs="Times New Roman"/>
        </w:rPr>
        <w:t>individualizovaná forma (podle schopnosti dětí)</w:t>
      </w:r>
    </w:p>
    <w:p w14:paraId="45578A52" w14:textId="77777777" w:rsidR="005162B5" w:rsidRPr="000F76FD" w:rsidRDefault="005162B5" w:rsidP="000F76FD">
      <w:pPr>
        <w:pStyle w:val="Default"/>
        <w:numPr>
          <w:ilvl w:val="0"/>
          <w:numId w:val="39"/>
        </w:numPr>
        <w:spacing w:line="360" w:lineRule="auto"/>
        <w:jc w:val="both"/>
        <w:rPr>
          <w:rFonts w:ascii="Times New Roman" w:hAnsi="Times New Roman" w:cs="Times New Roman"/>
        </w:rPr>
      </w:pPr>
      <w:r w:rsidRPr="000F76FD">
        <w:rPr>
          <w:rFonts w:ascii="Times New Roman" w:hAnsi="Times New Roman" w:cs="Times New Roman"/>
        </w:rPr>
        <w:t>komunikační kruh (založen na vzájemné komunikaci dětí s učitelkou)</w:t>
      </w:r>
    </w:p>
    <w:p w14:paraId="4A6252BD" w14:textId="77777777" w:rsidR="005162B5" w:rsidRPr="000F76FD" w:rsidRDefault="005162B5" w:rsidP="000F76FD">
      <w:pPr>
        <w:pStyle w:val="Default"/>
        <w:numPr>
          <w:ilvl w:val="0"/>
          <w:numId w:val="39"/>
        </w:numPr>
        <w:spacing w:line="360" w:lineRule="auto"/>
        <w:jc w:val="both"/>
        <w:rPr>
          <w:rFonts w:ascii="Times New Roman" w:hAnsi="Times New Roman" w:cs="Times New Roman"/>
        </w:rPr>
      </w:pPr>
      <w:r w:rsidRPr="000F76FD">
        <w:rPr>
          <w:rFonts w:ascii="Times New Roman" w:hAnsi="Times New Roman" w:cs="Times New Roman"/>
        </w:rPr>
        <w:t>prožitkové a kooperační, situační a didakticky cílené vzdělávání formou her a činností, které jsou spontánní i záměrné, individuální, skupinové</w:t>
      </w:r>
    </w:p>
    <w:p w14:paraId="390D0C87" w14:textId="77777777" w:rsidR="005162B5" w:rsidRPr="000F76FD" w:rsidRDefault="005162B5" w:rsidP="000F76FD">
      <w:pPr>
        <w:pStyle w:val="Default"/>
        <w:spacing w:line="360" w:lineRule="auto"/>
        <w:jc w:val="both"/>
        <w:rPr>
          <w:rFonts w:ascii="Times New Roman" w:hAnsi="Times New Roman" w:cs="Times New Roman"/>
        </w:rPr>
      </w:pPr>
    </w:p>
    <w:p w14:paraId="44A67826"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Časový plán: Harmonogram evaluace</w:t>
      </w:r>
    </w:p>
    <w:p w14:paraId="415C333B" w14:textId="77777777" w:rsidR="005162B5" w:rsidRPr="000F76FD" w:rsidRDefault="005162B5" w:rsidP="000F76FD">
      <w:pPr>
        <w:pStyle w:val="Default"/>
        <w:numPr>
          <w:ilvl w:val="0"/>
          <w:numId w:val="40"/>
        </w:numPr>
        <w:spacing w:line="360" w:lineRule="auto"/>
        <w:jc w:val="both"/>
        <w:rPr>
          <w:rFonts w:ascii="Times New Roman" w:hAnsi="Times New Roman" w:cs="Times New Roman"/>
        </w:rPr>
      </w:pPr>
      <w:r w:rsidRPr="000F76FD">
        <w:rPr>
          <w:rFonts w:ascii="Times New Roman" w:hAnsi="Times New Roman" w:cs="Times New Roman"/>
        </w:rPr>
        <w:t>denní a týdenní záznamy (pravidelné pozorování a záznamy chování a pokroku dětí)</w:t>
      </w:r>
    </w:p>
    <w:p w14:paraId="092627B8" w14:textId="77777777" w:rsidR="005162B5" w:rsidRPr="000F76FD" w:rsidRDefault="005162B5" w:rsidP="000F76FD">
      <w:pPr>
        <w:pStyle w:val="Default"/>
        <w:numPr>
          <w:ilvl w:val="0"/>
          <w:numId w:val="40"/>
        </w:numPr>
        <w:spacing w:line="360" w:lineRule="auto"/>
        <w:jc w:val="both"/>
        <w:rPr>
          <w:rFonts w:ascii="Times New Roman" w:hAnsi="Times New Roman" w:cs="Times New Roman"/>
        </w:rPr>
      </w:pPr>
      <w:r w:rsidRPr="000F76FD">
        <w:rPr>
          <w:rFonts w:ascii="Times New Roman" w:hAnsi="Times New Roman" w:cs="Times New Roman"/>
        </w:rPr>
        <w:t>měsíční hodnocení (systematické hodnocení jednotlivých oblastí rozvoje a plánování dalšího vzdělávacího postupu)</w:t>
      </w:r>
    </w:p>
    <w:p w14:paraId="17CE63AF" w14:textId="77777777" w:rsidR="005162B5" w:rsidRPr="000F76FD" w:rsidRDefault="005162B5" w:rsidP="000F76FD">
      <w:pPr>
        <w:pStyle w:val="Default"/>
        <w:numPr>
          <w:ilvl w:val="0"/>
          <w:numId w:val="40"/>
        </w:numPr>
        <w:spacing w:line="360" w:lineRule="auto"/>
        <w:jc w:val="both"/>
        <w:rPr>
          <w:rFonts w:ascii="Times New Roman" w:hAnsi="Times New Roman" w:cs="Times New Roman"/>
        </w:rPr>
      </w:pPr>
      <w:r w:rsidRPr="000F76FD">
        <w:rPr>
          <w:rFonts w:ascii="Times New Roman" w:hAnsi="Times New Roman" w:cs="Times New Roman"/>
        </w:rPr>
        <w:t>roční shrnutí (celkové zhodnocení rozvoje dítěte)</w:t>
      </w:r>
    </w:p>
    <w:p w14:paraId="63D2FFFF" w14:textId="77777777" w:rsidR="005162B5" w:rsidRPr="000F76FD" w:rsidRDefault="005162B5" w:rsidP="000F76FD">
      <w:pPr>
        <w:pStyle w:val="Default"/>
        <w:spacing w:line="360" w:lineRule="auto"/>
        <w:jc w:val="both"/>
        <w:rPr>
          <w:rFonts w:ascii="Times New Roman" w:hAnsi="Times New Roman" w:cs="Times New Roman"/>
        </w:rPr>
      </w:pPr>
    </w:p>
    <w:p w14:paraId="30B3C828"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Zapojení rodičů a komunikace</w:t>
      </w:r>
    </w:p>
    <w:p w14:paraId="7C127D4B" w14:textId="77777777" w:rsidR="005162B5" w:rsidRPr="000F76FD" w:rsidRDefault="005162B5" w:rsidP="000F76FD">
      <w:pPr>
        <w:pStyle w:val="Default"/>
        <w:numPr>
          <w:ilvl w:val="0"/>
          <w:numId w:val="41"/>
        </w:numPr>
        <w:spacing w:line="360" w:lineRule="auto"/>
        <w:jc w:val="both"/>
        <w:rPr>
          <w:rFonts w:ascii="Times New Roman" w:hAnsi="Times New Roman" w:cs="Times New Roman"/>
        </w:rPr>
      </w:pPr>
      <w:r w:rsidRPr="000F76FD">
        <w:rPr>
          <w:rFonts w:ascii="Times New Roman" w:hAnsi="Times New Roman" w:cs="Times New Roman"/>
        </w:rPr>
        <w:t>pravidelné konzultace</w:t>
      </w:r>
    </w:p>
    <w:p w14:paraId="6C5DB37C" w14:textId="77777777" w:rsidR="005162B5" w:rsidRPr="000F76FD" w:rsidRDefault="005162B5" w:rsidP="000F76FD">
      <w:pPr>
        <w:pStyle w:val="Default"/>
        <w:numPr>
          <w:ilvl w:val="0"/>
          <w:numId w:val="41"/>
        </w:numPr>
        <w:spacing w:line="360" w:lineRule="auto"/>
        <w:jc w:val="both"/>
        <w:rPr>
          <w:rFonts w:ascii="Times New Roman" w:hAnsi="Times New Roman" w:cs="Times New Roman"/>
        </w:rPr>
      </w:pPr>
      <w:r w:rsidRPr="000F76FD">
        <w:rPr>
          <w:rFonts w:ascii="Times New Roman" w:hAnsi="Times New Roman" w:cs="Times New Roman"/>
        </w:rPr>
        <w:t>informační schůzky</w:t>
      </w:r>
    </w:p>
    <w:p w14:paraId="71EAFD16" w14:textId="6917BB8A" w:rsidR="005162B5" w:rsidRPr="00D7432A" w:rsidRDefault="005162B5" w:rsidP="000F76FD">
      <w:pPr>
        <w:pStyle w:val="Default"/>
        <w:numPr>
          <w:ilvl w:val="0"/>
          <w:numId w:val="41"/>
        </w:numPr>
        <w:spacing w:line="360" w:lineRule="auto"/>
        <w:jc w:val="both"/>
        <w:rPr>
          <w:rFonts w:ascii="Times New Roman" w:hAnsi="Times New Roman" w:cs="Times New Roman"/>
        </w:rPr>
      </w:pPr>
      <w:r w:rsidRPr="000F76FD">
        <w:rPr>
          <w:rFonts w:ascii="Times New Roman" w:hAnsi="Times New Roman" w:cs="Times New Roman"/>
        </w:rPr>
        <w:t>individuální schůzky s rodiči za účelem sdílení pokroku a hodnocení dětí</w:t>
      </w:r>
    </w:p>
    <w:p w14:paraId="5EFC20E3" w14:textId="77777777" w:rsidR="005162B5" w:rsidRPr="000F76FD" w:rsidRDefault="005162B5" w:rsidP="000F76FD">
      <w:pPr>
        <w:pStyle w:val="Default"/>
        <w:spacing w:line="360" w:lineRule="auto"/>
        <w:jc w:val="both"/>
        <w:rPr>
          <w:rFonts w:ascii="Times New Roman" w:hAnsi="Times New Roman" w:cs="Times New Roman"/>
          <w:b/>
          <w:u w:val="single"/>
        </w:rPr>
      </w:pPr>
    </w:p>
    <w:p w14:paraId="098693E3"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Individuální vzdělávací plány (IVP)</w:t>
      </w:r>
    </w:p>
    <w:p w14:paraId="0AE422C4"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rPr>
        <w:t>Pro děti s individuálními vzdělávacími potřebami vytvoření a implementace IVP.</w:t>
      </w:r>
    </w:p>
    <w:p w14:paraId="6D166EA0" w14:textId="77777777" w:rsidR="005162B5" w:rsidRPr="000F76FD" w:rsidRDefault="005162B5" w:rsidP="000F76FD">
      <w:pPr>
        <w:pStyle w:val="Default"/>
        <w:spacing w:line="360" w:lineRule="auto"/>
        <w:jc w:val="both"/>
        <w:rPr>
          <w:rFonts w:ascii="Times New Roman" w:hAnsi="Times New Roman" w:cs="Times New Roman"/>
        </w:rPr>
      </w:pPr>
    </w:p>
    <w:p w14:paraId="109EDD86"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Speciální vzdělávací potřeby</w:t>
      </w:r>
    </w:p>
    <w:p w14:paraId="39A518A6"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rPr>
        <w:t>Zajištění podpory pro děti se speciálními vzdělávacími potřebami včetně spolupráce s odborníky (psychologové, speciální pedagogové)</w:t>
      </w:r>
    </w:p>
    <w:p w14:paraId="0DAF7046" w14:textId="77777777" w:rsidR="005162B5" w:rsidRPr="000F76FD" w:rsidRDefault="005162B5" w:rsidP="000F76FD">
      <w:pPr>
        <w:pStyle w:val="Default"/>
        <w:spacing w:line="360" w:lineRule="auto"/>
        <w:jc w:val="both"/>
        <w:rPr>
          <w:rFonts w:ascii="Times New Roman" w:hAnsi="Times New Roman" w:cs="Times New Roman"/>
        </w:rPr>
      </w:pPr>
    </w:p>
    <w:p w14:paraId="1E72EA59"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Průběžné hodnocení-</w:t>
      </w:r>
    </w:p>
    <w:p w14:paraId="399525A9"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rPr>
        <w:t>Zavedení systému průběžného hodnocení pro včasnou identifikaci potřeb dítěte a přizpůsobení vzdělávacích metod.</w:t>
      </w:r>
    </w:p>
    <w:p w14:paraId="29D28941" w14:textId="77777777" w:rsidR="005162B5" w:rsidRPr="000F76FD" w:rsidRDefault="005162B5" w:rsidP="000F76FD">
      <w:pPr>
        <w:pStyle w:val="Default"/>
        <w:spacing w:line="360" w:lineRule="auto"/>
        <w:jc w:val="both"/>
        <w:rPr>
          <w:rFonts w:ascii="Times New Roman" w:hAnsi="Times New Roman" w:cs="Times New Roman"/>
        </w:rPr>
      </w:pPr>
    </w:p>
    <w:p w14:paraId="0CE859AF"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Hodnocení pedagogického procesu</w:t>
      </w:r>
    </w:p>
    <w:p w14:paraId="48C54499" w14:textId="77777777" w:rsidR="005162B5" w:rsidRPr="000F76FD" w:rsidRDefault="005162B5" w:rsidP="000F76FD">
      <w:pPr>
        <w:pStyle w:val="Default"/>
        <w:spacing w:line="360" w:lineRule="auto"/>
        <w:ind w:left="720"/>
        <w:jc w:val="both"/>
        <w:rPr>
          <w:rFonts w:ascii="Times New Roman" w:hAnsi="Times New Roman" w:cs="Times New Roman"/>
          <w:b/>
          <w:u w:val="single"/>
        </w:rPr>
      </w:pPr>
      <w:r w:rsidRPr="000F76FD">
        <w:rPr>
          <w:rFonts w:ascii="Times New Roman" w:hAnsi="Times New Roman" w:cs="Times New Roman"/>
          <w:b/>
          <w:u w:val="single"/>
        </w:rPr>
        <w:t xml:space="preserve"> </w:t>
      </w:r>
    </w:p>
    <w:p w14:paraId="52E579FF"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b/>
          <w:u w:val="single"/>
        </w:rPr>
        <w:t xml:space="preserve">Sebehodnocení učitelů </w:t>
      </w:r>
      <w:r w:rsidRPr="000F76FD">
        <w:rPr>
          <w:rFonts w:ascii="Times New Roman" w:hAnsi="Times New Roman" w:cs="Times New Roman"/>
        </w:rPr>
        <w:t>– reflexe vlastních vzdělávacích postupů a jejich účinnosti.</w:t>
      </w:r>
    </w:p>
    <w:p w14:paraId="4886125D" w14:textId="77777777" w:rsidR="005162B5" w:rsidRPr="000F76FD" w:rsidRDefault="005162B5" w:rsidP="000F76FD">
      <w:pPr>
        <w:pStyle w:val="Default"/>
        <w:spacing w:line="360" w:lineRule="auto"/>
        <w:jc w:val="both"/>
        <w:rPr>
          <w:rFonts w:ascii="Times New Roman" w:hAnsi="Times New Roman" w:cs="Times New Roman"/>
        </w:rPr>
      </w:pPr>
    </w:p>
    <w:p w14:paraId="5A7B54BF"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b/>
          <w:u w:val="single"/>
        </w:rPr>
        <w:t xml:space="preserve">Hodnocení kolegů a vedení – </w:t>
      </w:r>
      <w:r w:rsidRPr="000F76FD">
        <w:rPr>
          <w:rFonts w:ascii="Times New Roman" w:hAnsi="Times New Roman" w:cs="Times New Roman"/>
        </w:rPr>
        <w:t>zpětná vazba od kolegů a vedení školy</w:t>
      </w:r>
    </w:p>
    <w:p w14:paraId="486F10DB" w14:textId="77777777" w:rsidR="005162B5" w:rsidRPr="000F76FD" w:rsidRDefault="005162B5" w:rsidP="000F76FD">
      <w:pPr>
        <w:pStyle w:val="Default"/>
        <w:spacing w:line="360" w:lineRule="auto"/>
        <w:jc w:val="both"/>
        <w:rPr>
          <w:rFonts w:ascii="Times New Roman" w:hAnsi="Times New Roman" w:cs="Times New Roman"/>
        </w:rPr>
      </w:pPr>
    </w:p>
    <w:p w14:paraId="67E689DB"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b/>
          <w:u w:val="single"/>
        </w:rPr>
        <w:t xml:space="preserve">Implementace do ŠVP – </w:t>
      </w:r>
      <w:r w:rsidRPr="000F76FD">
        <w:rPr>
          <w:rFonts w:ascii="Times New Roman" w:hAnsi="Times New Roman" w:cs="Times New Roman"/>
        </w:rPr>
        <w:t>Součást každodenní praxe. Evaluace by měla být integrální součástí každodenních aktivit ve školce.</w:t>
      </w:r>
    </w:p>
    <w:p w14:paraId="124390C5" w14:textId="77777777" w:rsidR="005162B5" w:rsidRPr="000F76FD" w:rsidRDefault="005162B5" w:rsidP="000F76FD">
      <w:pPr>
        <w:pStyle w:val="Default"/>
        <w:spacing w:line="360" w:lineRule="auto"/>
        <w:jc w:val="both"/>
        <w:rPr>
          <w:rFonts w:ascii="Times New Roman" w:hAnsi="Times New Roman" w:cs="Times New Roman"/>
        </w:rPr>
      </w:pPr>
    </w:p>
    <w:p w14:paraId="451592DC"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b/>
          <w:u w:val="single"/>
        </w:rPr>
        <w:t xml:space="preserve">Pravidelné revize – </w:t>
      </w:r>
      <w:r w:rsidRPr="000F76FD">
        <w:rPr>
          <w:rFonts w:ascii="Times New Roman" w:hAnsi="Times New Roman" w:cs="Times New Roman"/>
        </w:rPr>
        <w:t>ŠVP by měl zahrnovat mechanismus pro pravidelné revize a aktualizace evaluačního systému.</w:t>
      </w:r>
    </w:p>
    <w:p w14:paraId="67AFCBB9" w14:textId="77777777" w:rsidR="005162B5" w:rsidRPr="000F76FD" w:rsidRDefault="005162B5" w:rsidP="000F76FD">
      <w:pPr>
        <w:pStyle w:val="Default"/>
        <w:spacing w:line="360" w:lineRule="auto"/>
        <w:jc w:val="both"/>
        <w:rPr>
          <w:rFonts w:ascii="Times New Roman" w:hAnsi="Times New Roman" w:cs="Times New Roman"/>
        </w:rPr>
      </w:pPr>
    </w:p>
    <w:p w14:paraId="5E277530" w14:textId="706201C2"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b/>
          <w:u w:val="single"/>
        </w:rPr>
        <w:t xml:space="preserve">Školení pro </w:t>
      </w:r>
      <w:r w:rsidR="00F50175" w:rsidRPr="000F76FD">
        <w:rPr>
          <w:rFonts w:ascii="Times New Roman" w:hAnsi="Times New Roman" w:cs="Times New Roman"/>
          <w:b/>
          <w:u w:val="single"/>
        </w:rPr>
        <w:t>pedagogy – zajistit</w:t>
      </w:r>
      <w:r w:rsidRPr="000F76FD">
        <w:rPr>
          <w:rFonts w:ascii="Times New Roman" w:hAnsi="Times New Roman" w:cs="Times New Roman"/>
        </w:rPr>
        <w:t xml:space="preserve"> pravidelná školení a odborný rozvoj pro pedagogy v oblasti evaluace</w:t>
      </w:r>
    </w:p>
    <w:p w14:paraId="2AC78B61" w14:textId="77777777" w:rsidR="005162B5" w:rsidRPr="000F76FD" w:rsidRDefault="005162B5" w:rsidP="000F76FD">
      <w:pPr>
        <w:pStyle w:val="Default"/>
        <w:spacing w:line="360" w:lineRule="auto"/>
        <w:jc w:val="both"/>
        <w:rPr>
          <w:rFonts w:ascii="Times New Roman" w:hAnsi="Times New Roman" w:cs="Times New Roman"/>
        </w:rPr>
      </w:pPr>
    </w:p>
    <w:p w14:paraId="443AD304" w14:textId="77777777" w:rsidR="005162B5" w:rsidRPr="000F76FD" w:rsidRDefault="005162B5" w:rsidP="000F76FD">
      <w:pPr>
        <w:pStyle w:val="Default"/>
        <w:spacing w:line="360" w:lineRule="auto"/>
        <w:jc w:val="both"/>
        <w:rPr>
          <w:rFonts w:ascii="Times New Roman" w:hAnsi="Times New Roman" w:cs="Times New Roman"/>
          <w:b/>
          <w:u w:val="single"/>
        </w:rPr>
      </w:pPr>
      <w:r w:rsidRPr="000F76FD">
        <w:rPr>
          <w:rFonts w:ascii="Times New Roman" w:hAnsi="Times New Roman" w:cs="Times New Roman"/>
          <w:b/>
          <w:u w:val="single"/>
        </w:rPr>
        <w:t>Dokumentace a sdílení</w:t>
      </w:r>
    </w:p>
    <w:p w14:paraId="1FBE24EF"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rPr>
        <w:t>Vytvoření a udržování dokumentace evaluace, která je přístupná pedagogům a vedení školy.</w:t>
      </w:r>
    </w:p>
    <w:p w14:paraId="5C9BAE8D"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rPr>
        <w:t>Evaluační systém v mateřské škole by měl být komplexní, systematický a přizpůsobený, celkově flexibilní, aby umožnil individuální přístup ke každému dítěti.</w:t>
      </w:r>
    </w:p>
    <w:p w14:paraId="5B844D3C" w14:textId="77777777" w:rsidR="005162B5" w:rsidRPr="000F76FD" w:rsidRDefault="005162B5" w:rsidP="000F76FD">
      <w:pPr>
        <w:pStyle w:val="Default"/>
        <w:spacing w:line="360" w:lineRule="auto"/>
        <w:jc w:val="both"/>
        <w:rPr>
          <w:rFonts w:ascii="Times New Roman" w:hAnsi="Times New Roman" w:cs="Times New Roman"/>
        </w:rPr>
      </w:pPr>
      <w:r w:rsidRPr="000F76FD">
        <w:rPr>
          <w:rFonts w:ascii="Times New Roman" w:hAnsi="Times New Roman" w:cs="Times New Roman"/>
        </w:rPr>
        <w:t>Zahrnutí rodičů do evaluačního procesu a pravidelná zpětná vazba pro pedagogy jsou klíčovými prvky pro zajištění vysoké kvality vzdělávání na kontinuálního rozvoje dítěte.</w:t>
      </w:r>
    </w:p>
    <w:p w14:paraId="7D93D3DB" w14:textId="77777777" w:rsidR="005162B5" w:rsidRPr="000F76FD" w:rsidRDefault="005162B5" w:rsidP="000F76FD">
      <w:pPr>
        <w:pStyle w:val="Default"/>
        <w:spacing w:line="360" w:lineRule="auto"/>
        <w:jc w:val="both"/>
        <w:rPr>
          <w:rFonts w:ascii="Times New Roman" w:hAnsi="Times New Roman" w:cs="Times New Roman"/>
        </w:rPr>
      </w:pPr>
    </w:p>
    <w:p w14:paraId="2B336954" w14:textId="77777777" w:rsidR="005162B5" w:rsidRPr="000F76FD" w:rsidRDefault="005162B5" w:rsidP="000F76FD">
      <w:pPr>
        <w:pStyle w:val="Default"/>
        <w:spacing w:line="360" w:lineRule="auto"/>
        <w:jc w:val="both"/>
        <w:rPr>
          <w:rFonts w:ascii="Times New Roman" w:hAnsi="Times New Roman" w:cs="Times New Roman"/>
        </w:rPr>
      </w:pPr>
    </w:p>
    <w:p w14:paraId="6E5C7D3A" w14:textId="77777777" w:rsidR="005162B5" w:rsidRPr="000F76FD" w:rsidRDefault="005162B5" w:rsidP="000F76FD">
      <w:pPr>
        <w:autoSpaceDE w:val="0"/>
        <w:spacing w:line="360" w:lineRule="auto"/>
        <w:jc w:val="both"/>
        <w:rPr>
          <w:b/>
          <w:u w:val="single"/>
        </w:rPr>
      </w:pPr>
    </w:p>
    <w:p w14:paraId="6D3CFF5F" w14:textId="77777777" w:rsidR="005162B5" w:rsidRPr="000F76FD" w:rsidRDefault="005162B5" w:rsidP="000F76FD">
      <w:pPr>
        <w:autoSpaceDE w:val="0"/>
        <w:spacing w:line="360" w:lineRule="auto"/>
        <w:jc w:val="both"/>
        <w:rPr>
          <w:b/>
          <w:u w:val="single"/>
        </w:rPr>
      </w:pPr>
    </w:p>
    <w:p w14:paraId="581DCF87" w14:textId="77777777" w:rsidR="005162B5" w:rsidRPr="000F76FD" w:rsidRDefault="005162B5" w:rsidP="000F76FD">
      <w:pPr>
        <w:autoSpaceDE w:val="0"/>
        <w:spacing w:line="360" w:lineRule="auto"/>
        <w:jc w:val="both"/>
        <w:rPr>
          <w:b/>
          <w:u w:val="single"/>
        </w:rPr>
      </w:pPr>
    </w:p>
    <w:p w14:paraId="0AAF5D2A" w14:textId="77777777" w:rsidR="005162B5" w:rsidRPr="000F76FD" w:rsidRDefault="005162B5" w:rsidP="000F76FD">
      <w:pPr>
        <w:autoSpaceDE w:val="0"/>
        <w:spacing w:line="360" w:lineRule="auto"/>
        <w:jc w:val="both"/>
        <w:rPr>
          <w:b/>
          <w:u w:val="single"/>
        </w:rPr>
      </w:pPr>
    </w:p>
    <w:p w14:paraId="0495D60C" w14:textId="77777777" w:rsidR="005162B5" w:rsidRPr="000F76FD" w:rsidRDefault="005162B5" w:rsidP="000F76FD">
      <w:pPr>
        <w:autoSpaceDE w:val="0"/>
        <w:spacing w:line="360" w:lineRule="auto"/>
        <w:jc w:val="both"/>
        <w:rPr>
          <w:b/>
          <w:u w:val="single"/>
        </w:rPr>
      </w:pPr>
    </w:p>
    <w:p w14:paraId="03415046" w14:textId="77777777" w:rsidR="00281D1F" w:rsidRPr="000F76FD" w:rsidRDefault="00281D1F" w:rsidP="000F76FD">
      <w:pPr>
        <w:autoSpaceDE w:val="0"/>
        <w:spacing w:line="360" w:lineRule="auto"/>
        <w:jc w:val="both"/>
        <w:rPr>
          <w:b/>
          <w:u w:val="single"/>
        </w:rPr>
      </w:pPr>
    </w:p>
    <w:p w14:paraId="7BB12C99" w14:textId="77777777" w:rsidR="00281D1F" w:rsidRPr="000F76FD" w:rsidRDefault="00281D1F" w:rsidP="000F76FD">
      <w:pPr>
        <w:autoSpaceDE w:val="0"/>
        <w:spacing w:line="360" w:lineRule="auto"/>
        <w:jc w:val="both"/>
        <w:rPr>
          <w:b/>
          <w:u w:val="single"/>
        </w:rPr>
      </w:pPr>
    </w:p>
    <w:p w14:paraId="5708D900" w14:textId="77777777" w:rsidR="00281D1F" w:rsidRPr="000F76FD" w:rsidRDefault="00281D1F" w:rsidP="000F76FD">
      <w:pPr>
        <w:autoSpaceDE w:val="0"/>
        <w:spacing w:line="360" w:lineRule="auto"/>
        <w:jc w:val="both"/>
        <w:rPr>
          <w:b/>
          <w:u w:val="single"/>
        </w:rPr>
      </w:pPr>
    </w:p>
    <w:p w14:paraId="0979C9AB" w14:textId="77777777" w:rsidR="00281D1F" w:rsidRPr="000F76FD" w:rsidRDefault="00281D1F" w:rsidP="000F76FD">
      <w:pPr>
        <w:autoSpaceDE w:val="0"/>
        <w:spacing w:line="360" w:lineRule="auto"/>
        <w:jc w:val="both"/>
        <w:rPr>
          <w:b/>
          <w:u w:val="single"/>
        </w:rPr>
      </w:pPr>
    </w:p>
    <w:p w14:paraId="203A517B" w14:textId="77777777" w:rsidR="00281D1F" w:rsidRPr="000F76FD" w:rsidRDefault="00281D1F" w:rsidP="000F76FD">
      <w:pPr>
        <w:autoSpaceDE w:val="0"/>
        <w:spacing w:line="360" w:lineRule="auto"/>
        <w:jc w:val="both"/>
        <w:rPr>
          <w:b/>
          <w:u w:val="single"/>
        </w:rPr>
      </w:pPr>
    </w:p>
    <w:p w14:paraId="7854A389" w14:textId="77777777" w:rsidR="00281D1F" w:rsidRPr="000F76FD" w:rsidRDefault="00281D1F" w:rsidP="000F76FD">
      <w:pPr>
        <w:autoSpaceDE w:val="0"/>
        <w:spacing w:line="360" w:lineRule="auto"/>
        <w:jc w:val="both"/>
        <w:rPr>
          <w:b/>
          <w:u w:val="single"/>
        </w:rPr>
      </w:pPr>
    </w:p>
    <w:p w14:paraId="6212C663" w14:textId="77777777" w:rsidR="00281D1F" w:rsidRPr="000F76FD" w:rsidRDefault="00281D1F" w:rsidP="000F76FD">
      <w:pPr>
        <w:autoSpaceDE w:val="0"/>
        <w:spacing w:line="360" w:lineRule="auto"/>
        <w:jc w:val="both"/>
        <w:rPr>
          <w:b/>
          <w:u w:val="single"/>
        </w:rPr>
      </w:pPr>
    </w:p>
    <w:p w14:paraId="0551BB7B" w14:textId="77777777" w:rsidR="00281D1F" w:rsidRPr="000F76FD" w:rsidRDefault="00281D1F" w:rsidP="000F76FD">
      <w:pPr>
        <w:autoSpaceDE w:val="0"/>
        <w:spacing w:line="360" w:lineRule="auto"/>
        <w:jc w:val="both"/>
        <w:rPr>
          <w:b/>
          <w:u w:val="single"/>
        </w:rPr>
      </w:pPr>
    </w:p>
    <w:p w14:paraId="2B92064C" w14:textId="77777777" w:rsidR="00281D1F" w:rsidRPr="000F76FD" w:rsidRDefault="00281D1F" w:rsidP="000F76FD">
      <w:pPr>
        <w:autoSpaceDE w:val="0"/>
        <w:spacing w:line="360" w:lineRule="auto"/>
        <w:jc w:val="both"/>
        <w:rPr>
          <w:b/>
          <w:u w:val="single"/>
        </w:rPr>
      </w:pPr>
    </w:p>
    <w:p w14:paraId="1C085652" w14:textId="77777777" w:rsidR="00281D1F" w:rsidRPr="000F76FD" w:rsidRDefault="00281D1F" w:rsidP="000F76FD">
      <w:pPr>
        <w:autoSpaceDE w:val="0"/>
        <w:spacing w:line="360" w:lineRule="auto"/>
        <w:jc w:val="both"/>
        <w:rPr>
          <w:b/>
          <w:u w:val="single"/>
        </w:rPr>
      </w:pPr>
    </w:p>
    <w:p w14:paraId="06E450EC" w14:textId="77777777" w:rsidR="00281D1F" w:rsidRPr="000F76FD" w:rsidRDefault="00281D1F" w:rsidP="000F76FD">
      <w:pPr>
        <w:autoSpaceDE w:val="0"/>
        <w:spacing w:line="360" w:lineRule="auto"/>
        <w:jc w:val="both"/>
        <w:rPr>
          <w:b/>
          <w:u w:val="single"/>
        </w:rPr>
      </w:pPr>
    </w:p>
    <w:p w14:paraId="00012C01" w14:textId="77777777" w:rsidR="00281D1F" w:rsidRPr="000F76FD" w:rsidRDefault="00281D1F" w:rsidP="000F76FD">
      <w:pPr>
        <w:autoSpaceDE w:val="0"/>
        <w:spacing w:line="360" w:lineRule="auto"/>
        <w:jc w:val="both"/>
        <w:rPr>
          <w:b/>
          <w:u w:val="single"/>
        </w:rPr>
      </w:pPr>
    </w:p>
    <w:p w14:paraId="4801D3AA" w14:textId="77777777" w:rsidR="005162B5" w:rsidRPr="000F76FD" w:rsidRDefault="005162B5" w:rsidP="000F76FD">
      <w:pPr>
        <w:autoSpaceDE w:val="0"/>
        <w:spacing w:line="360" w:lineRule="auto"/>
        <w:jc w:val="both"/>
        <w:rPr>
          <w:b/>
          <w:u w:val="single"/>
        </w:rPr>
      </w:pPr>
    </w:p>
    <w:p w14:paraId="09220E88" w14:textId="77777777" w:rsidR="005162B5" w:rsidRPr="000F76FD" w:rsidRDefault="005162B5" w:rsidP="000F76FD">
      <w:pPr>
        <w:autoSpaceDE w:val="0"/>
        <w:spacing w:line="360" w:lineRule="auto"/>
        <w:jc w:val="both"/>
        <w:rPr>
          <w:b/>
          <w:u w:val="single"/>
        </w:rPr>
      </w:pPr>
    </w:p>
    <w:p w14:paraId="7A943CB6" w14:textId="77777777" w:rsidR="00281D1F" w:rsidRPr="000F76FD" w:rsidRDefault="00281D1F" w:rsidP="000F76FD">
      <w:pPr>
        <w:autoSpaceDE w:val="0"/>
        <w:spacing w:line="360" w:lineRule="auto"/>
        <w:jc w:val="both"/>
      </w:pPr>
    </w:p>
    <w:p w14:paraId="23EA12FF" w14:textId="77777777" w:rsidR="00281D1F" w:rsidRPr="000F76FD" w:rsidRDefault="00281D1F" w:rsidP="000F76FD">
      <w:pPr>
        <w:spacing w:line="360" w:lineRule="auto"/>
        <w:jc w:val="both"/>
        <w:rPr>
          <w:b/>
          <w:color w:val="002060"/>
          <w:sz w:val="44"/>
          <w:szCs w:val="44"/>
        </w:rPr>
      </w:pPr>
      <w:r w:rsidRPr="000F76FD">
        <w:rPr>
          <w:b/>
          <w:color w:val="002060"/>
          <w:sz w:val="28"/>
          <w:szCs w:val="44"/>
        </w:rPr>
        <w:t xml:space="preserve">9. ČEŠTINA JAKO DRUHÝ JAZYK A POVINNÉ PŘEDŠKOLNÍ VZDĚLÁVÁNÍ </w:t>
      </w:r>
    </w:p>
    <w:p w14:paraId="65E7844C" w14:textId="77777777" w:rsidR="00281D1F" w:rsidRPr="000F76FD" w:rsidRDefault="00281D1F" w:rsidP="000F76FD">
      <w:pPr>
        <w:spacing w:line="360" w:lineRule="auto"/>
        <w:jc w:val="both"/>
        <w:rPr>
          <w:b/>
        </w:rPr>
      </w:pPr>
    </w:p>
    <w:p w14:paraId="7DCB3245" w14:textId="77777777" w:rsidR="00281D1F" w:rsidRPr="000F76FD" w:rsidRDefault="00281D1F" w:rsidP="000F76FD">
      <w:pPr>
        <w:spacing w:line="360" w:lineRule="auto"/>
        <w:jc w:val="both"/>
      </w:pPr>
      <w:r w:rsidRPr="000F76FD">
        <w:t xml:space="preserve">Děti, které pocházejí z jiného jazykového a kulturního prostředí, potřebují podporu učitele mateřské školy při osvojování českého jazyka. Mnohé jazyky se od češtiny výrazně liší a rodiče sami neovládají češtinu na úrovni blížící se rodilému mluvčímu, nemohou své děti v poznávání českého jazyka podpořit a děti se ocitají ve znevýhodněné pozici. Je třeba věnovat zvýšenou pozornost tomu, aby děti s odlišným mateřským jazykem (OMJ) při přechodu na základní školu měly dostatečné jazykové a sociokulturní kompetence v českém jazyce, které jim umožní plnohodnotně se zapojit do výuky a umožní školní úspěch. Kurikulum češtiny jako druhého jazyka pro předškolní vzdělávání stanovuje deset tematických okruhů pro jazykovou přípravu v mateřské škole. Určuje úroveň toho, co by dítě mělo zvládnout před vstupem do základní školy v oblastech poslechu a mluvení a sociokulturních kompetencí, aby mu stačila podpora učitele v rámci běžné třídy. Pro lepší názornost jsou v kurikulu uvedeny i příklady slovní zásoby a větných konstrukcí, které se vážou k jednotlivým tématům, a doporučené materiály k využití. Jednotlivé indikátory rozvoje kompetencí uváděné u témat se vztahují k oblastem poslechu a mluvení a sociokulturních kompetencí a mohou posloužit učiteli, aby si ověřil působení na dítě. Na to, do jaké míry dítě dokáže ovládnout jednotlivé indikátory, může mít vliv řada faktorů. Mimo jiné délka docházky do mateřské školy, rozsah jazykové přípravy, mateřský jazyk dítěte (slovanský, neslovanský), podpora ze strany rodiny a individuální předpoklady dítěte. Pedagog v mateřské škole by měl využívat didaktické zásady při práci s dětmi s OMJ a na tyto zásady dbát nejen v hodinách jazykové přípravy. </w:t>
      </w:r>
    </w:p>
    <w:p w14:paraId="77547906" w14:textId="77777777" w:rsidR="00281D1F" w:rsidRDefault="00281D1F" w:rsidP="000F76FD">
      <w:pPr>
        <w:spacing w:line="360" w:lineRule="auto"/>
        <w:jc w:val="both"/>
      </w:pPr>
      <w:r w:rsidRPr="000F76FD">
        <w:rPr>
          <w:b/>
          <w:color w:val="002060"/>
        </w:rPr>
        <w:t>Dále je třeba uplatňovat tyto metody</w:t>
      </w:r>
      <w:r w:rsidRPr="000F76FD">
        <w:rPr>
          <w:color w:val="002060"/>
        </w:rPr>
        <w:t xml:space="preserve"> </w:t>
      </w:r>
      <w:r w:rsidRPr="000F76FD">
        <w:t xml:space="preserve">i při práci s celou třídou, s vědomím, že se v ní nacházejí i děti, které se češtinu učí jako druhý jazyk. </w:t>
      </w:r>
    </w:p>
    <w:p w14:paraId="68A2ACAA" w14:textId="77777777" w:rsidR="009B3804" w:rsidRPr="000F76FD" w:rsidRDefault="009B3804" w:rsidP="000F76FD">
      <w:pPr>
        <w:spacing w:line="360" w:lineRule="auto"/>
        <w:jc w:val="both"/>
      </w:pPr>
    </w:p>
    <w:p w14:paraId="7EB3D409" w14:textId="77777777" w:rsidR="00281D1F" w:rsidRPr="000F76FD" w:rsidRDefault="00281D1F" w:rsidP="000F76FD">
      <w:pPr>
        <w:spacing w:line="360" w:lineRule="auto"/>
        <w:jc w:val="both"/>
        <w:rPr>
          <w:b/>
          <w:color w:val="002060"/>
        </w:rPr>
      </w:pPr>
      <w:r w:rsidRPr="000F76FD">
        <w:rPr>
          <w:b/>
          <w:color w:val="002060"/>
        </w:rPr>
        <w:t xml:space="preserve">Pedagog při práci s dítětem s OMJ dodržuje následující zásady: </w:t>
      </w:r>
    </w:p>
    <w:p w14:paraId="53DA5D05" w14:textId="77777777" w:rsidR="00281D1F" w:rsidRPr="000F76FD" w:rsidRDefault="00281D1F" w:rsidP="000F76FD">
      <w:pPr>
        <w:spacing w:line="360" w:lineRule="auto"/>
        <w:jc w:val="both"/>
      </w:pPr>
      <w:r w:rsidRPr="000F76FD">
        <w:sym w:font="Symbol" w:char="F0B7"/>
      </w:r>
      <w:r w:rsidRPr="000F76FD">
        <w:t xml:space="preserve"> hovoří pomalu a zřetelně; stojí čelem k dítěti </w:t>
      </w:r>
    </w:p>
    <w:p w14:paraId="7B2F7D7A" w14:textId="77777777" w:rsidR="00281D1F" w:rsidRPr="000F76FD" w:rsidRDefault="00281D1F" w:rsidP="000F76FD">
      <w:pPr>
        <w:spacing w:line="360" w:lineRule="auto"/>
        <w:jc w:val="both"/>
      </w:pPr>
      <w:r w:rsidRPr="000F76FD">
        <w:sym w:font="Symbol" w:char="F0B7"/>
      </w:r>
      <w:r w:rsidRPr="000F76FD">
        <w:t xml:space="preserve"> k hovoru využívá témata, která jsou dítěti známá a blízká; </w:t>
      </w:r>
    </w:p>
    <w:p w14:paraId="67EDAA67" w14:textId="77777777" w:rsidR="00281D1F" w:rsidRPr="000F76FD" w:rsidRDefault="00281D1F" w:rsidP="000F76FD">
      <w:pPr>
        <w:spacing w:line="360" w:lineRule="auto"/>
        <w:jc w:val="both"/>
      </w:pPr>
      <w:r w:rsidRPr="000F76FD">
        <w:sym w:font="Symbol" w:char="F0B7"/>
      </w:r>
      <w:r w:rsidRPr="000F76FD">
        <w:t xml:space="preserve"> užívá ustálené jednoduché instrukce a slovní spojení, instrukce sděluje posloupně po jedné;</w:t>
      </w:r>
    </w:p>
    <w:p w14:paraId="23AF1FA4" w14:textId="77777777" w:rsidR="00281D1F" w:rsidRPr="000F76FD" w:rsidRDefault="00281D1F" w:rsidP="000F76FD">
      <w:pPr>
        <w:spacing w:line="360" w:lineRule="auto"/>
        <w:jc w:val="both"/>
      </w:pPr>
      <w:r w:rsidRPr="000F76FD">
        <w:t xml:space="preserve"> </w:t>
      </w:r>
      <w:r w:rsidRPr="000F76FD">
        <w:sym w:font="Symbol" w:char="F0B7"/>
      </w:r>
      <w:r w:rsidRPr="000F76FD">
        <w:t xml:space="preserve"> klade jednoduché otázky, dává dostatek času na odpověď;</w:t>
      </w:r>
    </w:p>
    <w:p w14:paraId="105D917A" w14:textId="77777777" w:rsidR="00281D1F" w:rsidRPr="000F76FD" w:rsidRDefault="00281D1F" w:rsidP="000F76FD">
      <w:pPr>
        <w:spacing w:line="360" w:lineRule="auto"/>
        <w:jc w:val="both"/>
      </w:pPr>
      <w:r w:rsidRPr="000F76FD">
        <w:t xml:space="preserve"> </w:t>
      </w:r>
      <w:r w:rsidRPr="000F76FD">
        <w:sym w:font="Symbol" w:char="F0B7"/>
      </w:r>
      <w:r w:rsidRPr="000F76FD">
        <w:t xml:space="preserve"> při použití jazykových prostředků současně napomáhá dítěti k porozumění využíváním neverbálních prostředků (gesta, mimika), pokud je to možné, řeč opírá o vizuální oporu (obrázky, předměty); </w:t>
      </w:r>
    </w:p>
    <w:p w14:paraId="70A29FF4" w14:textId="77777777" w:rsidR="00281D1F" w:rsidRPr="000F76FD" w:rsidRDefault="00281D1F" w:rsidP="000F76FD">
      <w:pPr>
        <w:spacing w:line="360" w:lineRule="auto"/>
        <w:jc w:val="both"/>
      </w:pPr>
      <w:r w:rsidRPr="000F76FD">
        <w:sym w:font="Symbol" w:char="F0B7"/>
      </w:r>
      <w:r w:rsidRPr="000F76FD">
        <w:t xml:space="preserve"> srozumitelně a vstřícně seznamuje dítě s uspořádáním dne a nastavenými pravidly, používá k tomu dostupnou oporu včetně spolupráce s ostatními dětmi;</w:t>
      </w:r>
    </w:p>
    <w:p w14:paraId="29DF3B0B" w14:textId="77777777" w:rsidR="00281D1F" w:rsidRPr="000F76FD" w:rsidRDefault="00281D1F" w:rsidP="000F76FD">
      <w:pPr>
        <w:spacing w:line="360" w:lineRule="auto"/>
        <w:jc w:val="both"/>
      </w:pPr>
      <w:r w:rsidRPr="000F76FD">
        <w:t xml:space="preserve"> </w:t>
      </w:r>
      <w:r w:rsidRPr="000F76FD">
        <w:sym w:font="Symbol" w:char="F0B7"/>
      </w:r>
      <w:r w:rsidRPr="000F76FD">
        <w:t xml:space="preserve"> seznamuje dítě se základy české kultury a společnosti, života v obci, a to v běžných situacích, které se dítěte a jeho života bezprostředně dotýkají</w:t>
      </w:r>
    </w:p>
    <w:p w14:paraId="73E8E1F2" w14:textId="77777777" w:rsidR="00281D1F" w:rsidRPr="000F76FD" w:rsidRDefault="00281D1F" w:rsidP="000F76FD">
      <w:pPr>
        <w:spacing w:line="360" w:lineRule="auto"/>
        <w:jc w:val="both"/>
      </w:pPr>
    </w:p>
    <w:p w14:paraId="4830EFA8" w14:textId="77777777" w:rsidR="00281D1F" w:rsidRPr="000F76FD" w:rsidRDefault="00281D1F" w:rsidP="000F76FD">
      <w:pPr>
        <w:spacing w:line="360" w:lineRule="auto"/>
        <w:jc w:val="both"/>
        <w:rPr>
          <w:b/>
          <w:color w:val="0070C0"/>
        </w:rPr>
      </w:pPr>
      <w:r w:rsidRPr="000F76FD">
        <w:t xml:space="preserve"> </w:t>
      </w:r>
      <w:r w:rsidRPr="000F76FD">
        <w:rPr>
          <w:b/>
          <w:color w:val="0070C0"/>
        </w:rPr>
        <w:t>Seznamování –</w:t>
      </w:r>
    </w:p>
    <w:p w14:paraId="1866EBDB" w14:textId="77777777" w:rsidR="00281D1F" w:rsidRPr="000F76FD" w:rsidRDefault="00281D1F" w:rsidP="000F76FD">
      <w:pPr>
        <w:spacing w:line="360" w:lineRule="auto"/>
        <w:jc w:val="both"/>
        <w:rPr>
          <w:b/>
          <w:color w:val="0070C0"/>
        </w:rPr>
      </w:pPr>
      <w:r w:rsidRPr="000F76FD">
        <w:rPr>
          <w:b/>
          <w:color w:val="0070C0"/>
        </w:rPr>
        <w:t xml:space="preserve"> POSLECH A MLUVENÍ</w:t>
      </w:r>
    </w:p>
    <w:p w14:paraId="3F72F2A5"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rozpozná naučená slova a slovní spojení v pomalém a zřetelném projevu, který se týká seznamování a představování (např. Ahoj. Já jsem Jirka. Je mi 6. Chodím do třídy Sluníčko.)</w:t>
      </w:r>
    </w:p>
    <w:p w14:paraId="37D385B9" w14:textId="77777777" w:rsidR="00281D1F" w:rsidRPr="000F76FD" w:rsidRDefault="00281D1F" w:rsidP="000F76FD">
      <w:pPr>
        <w:spacing w:line="360" w:lineRule="auto"/>
        <w:jc w:val="both"/>
      </w:pPr>
      <w:r w:rsidRPr="000F76FD">
        <w:t xml:space="preserve"> </w:t>
      </w:r>
      <w:r w:rsidRPr="000F76FD">
        <w:sym w:font="Symbol" w:char="F0B7"/>
      </w:r>
      <w:r w:rsidRPr="000F76FD">
        <w:t xml:space="preserve"> sdělí své jméno a příjmení, věk, odkud je (země), kde bydlí, do které školy a třídy chodí, pomocí naučených výpovědí a slovních spojení a s pomocí učitele/učitelky </w:t>
      </w:r>
    </w:p>
    <w:p w14:paraId="48BDE59F" w14:textId="77777777" w:rsidR="00281D1F" w:rsidRPr="000F76FD" w:rsidRDefault="00281D1F" w:rsidP="000F76FD">
      <w:pPr>
        <w:spacing w:line="360" w:lineRule="auto"/>
        <w:jc w:val="both"/>
      </w:pPr>
      <w:r w:rsidRPr="000F76FD">
        <w:sym w:font="Symbol" w:char="F0B7"/>
      </w:r>
      <w:r w:rsidRPr="000F76FD">
        <w:t xml:space="preserve"> účastní se jednoduchých krátkých rozhovorů, ve kterých se používají naučené fráze a každodenní výrazy (např. Dobrý den / Ahoj. Děkuju. Prosím. Promiň/Promiňte.) </w:t>
      </w:r>
    </w:p>
    <w:p w14:paraId="381ECF51"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otázky, které se týkají osobních údajů (např. Ty jsi Leo? – kývne hlavou/Ano. Odkud jsi? – Francie), nerozumí však jejich parafrázím Sociokulturní kompetence </w:t>
      </w:r>
    </w:p>
    <w:p w14:paraId="11042601" w14:textId="77777777" w:rsidR="00281D1F" w:rsidRPr="000F76FD" w:rsidRDefault="00281D1F" w:rsidP="000F76FD">
      <w:pPr>
        <w:spacing w:line="360" w:lineRule="auto"/>
        <w:jc w:val="both"/>
      </w:pPr>
      <w:r w:rsidRPr="000F76FD">
        <w:sym w:font="Symbol" w:char="F0B7"/>
      </w:r>
      <w:r w:rsidRPr="000F76FD">
        <w:t xml:space="preserve"> rozumí verbální i neverbální komunikaci při seznamování a představování (podávání rukou, pohled z očí do očí, obejmutí, adekvátní pozdravy pro vítání a loučení) </w:t>
      </w:r>
    </w:p>
    <w:p w14:paraId="6732A417" w14:textId="77777777" w:rsidR="00281D1F" w:rsidRPr="000F76FD" w:rsidRDefault="00281D1F" w:rsidP="000F76FD">
      <w:pPr>
        <w:spacing w:line="360" w:lineRule="auto"/>
        <w:jc w:val="both"/>
      </w:pPr>
      <w:r w:rsidRPr="000F76FD">
        <w:sym w:font="Symbol" w:char="F0B7"/>
      </w:r>
      <w:r w:rsidRPr="000F76FD">
        <w:t xml:space="preserve"> rozumí rozdílu v oslovování a zdravení učitelů a dětí (vykání, tykání) </w:t>
      </w:r>
    </w:p>
    <w:p w14:paraId="1CCDFB3F" w14:textId="77777777" w:rsidR="00281D1F" w:rsidRPr="000F76FD" w:rsidRDefault="00281D1F" w:rsidP="000F76FD">
      <w:pPr>
        <w:spacing w:line="360" w:lineRule="auto"/>
        <w:jc w:val="both"/>
      </w:pPr>
      <w:r w:rsidRPr="000F76FD">
        <w:sym w:font="Symbol" w:char="F0B7"/>
      </w:r>
      <w:r w:rsidRPr="000F76FD">
        <w:t xml:space="preserve"> orientuje se v českém systému jmen – křestní jméno a příjmení Slovní zásoba a větné konstrukce </w:t>
      </w:r>
    </w:p>
    <w:p w14:paraId="252C6127" w14:textId="77777777" w:rsidR="00281D1F" w:rsidRPr="000F76FD" w:rsidRDefault="00281D1F" w:rsidP="000F76FD">
      <w:pPr>
        <w:spacing w:line="360" w:lineRule="auto"/>
        <w:jc w:val="both"/>
      </w:pPr>
      <w:r w:rsidRPr="000F76FD">
        <w:sym w:font="Symbol" w:char="F0B7"/>
      </w:r>
      <w:r w:rsidRPr="000F76FD">
        <w:t xml:space="preserve"> slovní zásob je zaměřená na konkrétní potřeby dítěte, které se týkají osvojovaného tématu </w:t>
      </w:r>
    </w:p>
    <w:p w14:paraId="3297D0AA" w14:textId="77777777" w:rsidR="00281D1F" w:rsidRPr="000F76FD" w:rsidRDefault="00281D1F" w:rsidP="000F76FD">
      <w:pPr>
        <w:spacing w:line="360" w:lineRule="auto"/>
        <w:jc w:val="both"/>
      </w:pPr>
      <w:r w:rsidRPr="000F76FD">
        <w:sym w:font="Symbol" w:char="F0B7"/>
      </w:r>
      <w:r w:rsidRPr="000F76FD">
        <w:t xml:space="preserve"> informace o sobě (křestní jméno, příjmení, věk, země a obec, odkud pochází, národnost, adresa) </w:t>
      </w:r>
    </w:p>
    <w:p w14:paraId="052CC5C7" w14:textId="77777777" w:rsidR="00281D1F" w:rsidRPr="000F76FD" w:rsidRDefault="00281D1F" w:rsidP="000F76FD">
      <w:pPr>
        <w:spacing w:line="360" w:lineRule="auto"/>
        <w:jc w:val="both"/>
      </w:pPr>
      <w:r w:rsidRPr="000F76FD">
        <w:sym w:font="Symbol" w:char="F0B7"/>
      </w:r>
      <w:r w:rsidRPr="000F76FD">
        <w:t xml:space="preserve"> pozdravy a rozloučení (např. dobrý den, ahoj, na shledanou) </w:t>
      </w:r>
    </w:p>
    <w:p w14:paraId="21AC29BA" w14:textId="77777777" w:rsidR="00281D1F" w:rsidRPr="000F76FD" w:rsidRDefault="00281D1F" w:rsidP="000F76FD">
      <w:pPr>
        <w:spacing w:line="360" w:lineRule="auto"/>
        <w:jc w:val="both"/>
      </w:pPr>
      <w:r w:rsidRPr="000F76FD">
        <w:sym w:font="Symbol" w:char="F0B7"/>
      </w:r>
      <w:r w:rsidRPr="000F76FD">
        <w:t xml:space="preserve"> poděkování (děkuju)</w:t>
      </w:r>
    </w:p>
    <w:p w14:paraId="64C99484" w14:textId="77777777" w:rsidR="00281D1F" w:rsidRPr="000F76FD" w:rsidRDefault="00281D1F" w:rsidP="000F76FD">
      <w:pPr>
        <w:spacing w:line="360" w:lineRule="auto"/>
        <w:jc w:val="both"/>
      </w:pPr>
      <w:r w:rsidRPr="000F76FD">
        <w:sym w:font="Symbol" w:char="F0B7"/>
      </w:r>
      <w:r w:rsidRPr="000F76FD">
        <w:t xml:space="preserve"> prosba (prosím + např. ukázání na věc, kterou potřebuje) </w:t>
      </w:r>
    </w:p>
    <w:p w14:paraId="245384E4" w14:textId="77777777" w:rsidR="00281D1F" w:rsidRPr="000F76FD" w:rsidRDefault="00281D1F" w:rsidP="000F76FD">
      <w:pPr>
        <w:spacing w:line="360" w:lineRule="auto"/>
        <w:jc w:val="both"/>
      </w:pPr>
      <w:r w:rsidRPr="000F76FD">
        <w:sym w:font="Symbol" w:char="F0B7"/>
      </w:r>
      <w:r w:rsidRPr="000F76FD">
        <w:t xml:space="preserve"> sdělení, že nerozumí nebo že rozumí (nerozumím/rozumím)</w:t>
      </w:r>
    </w:p>
    <w:p w14:paraId="331DD8C0" w14:textId="77777777" w:rsidR="00281D1F" w:rsidRPr="000F76FD" w:rsidRDefault="00281D1F" w:rsidP="000F76FD">
      <w:pPr>
        <w:spacing w:line="360" w:lineRule="auto"/>
        <w:jc w:val="both"/>
      </w:pPr>
      <w:r w:rsidRPr="000F76FD">
        <w:sym w:font="Symbol" w:char="F0B7"/>
      </w:r>
      <w:r w:rsidRPr="000F76FD">
        <w:t xml:space="preserve"> oslovení (např. paní učitelky, pana učitele, dětí) </w:t>
      </w:r>
    </w:p>
    <w:p w14:paraId="1B1100E3" w14:textId="77777777" w:rsidR="00281D1F" w:rsidRPr="000F76FD" w:rsidRDefault="00281D1F" w:rsidP="000F76FD">
      <w:pPr>
        <w:spacing w:line="360" w:lineRule="auto"/>
        <w:jc w:val="both"/>
      </w:pPr>
      <w:r w:rsidRPr="000F76FD">
        <w:sym w:font="Symbol" w:char="F0B7"/>
      </w:r>
      <w:r w:rsidRPr="000F76FD">
        <w:t xml:space="preserve"> otázky na jméno, příjmení, věk, místo bydliště, název třídy (např. Jak se jmenuješ? Kde bydlíš?   Kolik ti je let? Odkud jsi?) </w:t>
      </w:r>
    </w:p>
    <w:p w14:paraId="765BD4B6" w14:textId="77777777" w:rsidR="00281D1F" w:rsidRPr="000F76FD" w:rsidRDefault="00281D1F" w:rsidP="000F76FD">
      <w:pPr>
        <w:spacing w:line="360" w:lineRule="auto"/>
        <w:jc w:val="both"/>
      </w:pPr>
      <w:r w:rsidRPr="000F76FD">
        <w:sym w:font="Symbol" w:char="F0B7"/>
      </w:r>
      <w:r w:rsidRPr="000F76FD">
        <w:t xml:space="preserve"> konstrukce odpovědí (např. To je … Jsem …)</w:t>
      </w:r>
    </w:p>
    <w:p w14:paraId="5612BC43" w14:textId="77777777" w:rsidR="00281D1F" w:rsidRPr="000F76FD" w:rsidRDefault="00281D1F" w:rsidP="000F76FD">
      <w:pPr>
        <w:spacing w:line="360" w:lineRule="auto"/>
        <w:jc w:val="both"/>
        <w:rPr>
          <w:b/>
        </w:rPr>
      </w:pPr>
    </w:p>
    <w:p w14:paraId="27CD28EA" w14:textId="77777777" w:rsidR="00281D1F" w:rsidRPr="000F76FD" w:rsidRDefault="00281D1F" w:rsidP="000F76FD">
      <w:pPr>
        <w:spacing w:line="360" w:lineRule="auto"/>
        <w:jc w:val="both"/>
        <w:rPr>
          <w:b/>
          <w:color w:val="0070C0"/>
        </w:rPr>
      </w:pPr>
      <w:r w:rsidRPr="000F76FD">
        <w:t xml:space="preserve"> </w:t>
      </w:r>
      <w:r w:rsidRPr="000F76FD">
        <w:rPr>
          <w:b/>
          <w:color w:val="0070C0"/>
        </w:rPr>
        <w:t>Poslech a mluvení</w:t>
      </w:r>
    </w:p>
    <w:p w14:paraId="04A752EE"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rozpozná naučená slova a slovní spojení v pomalém a zřetelném projevu, který se týká tématu třídy a který je doplněn vizuální oporou (např. popis třídy, výčet pomůcek, umístění předmětů ve třídě)</w:t>
      </w:r>
    </w:p>
    <w:p w14:paraId="22253799" w14:textId="77777777" w:rsidR="00281D1F" w:rsidRPr="000F76FD" w:rsidRDefault="00281D1F" w:rsidP="000F76FD">
      <w:pPr>
        <w:spacing w:line="360" w:lineRule="auto"/>
        <w:jc w:val="both"/>
      </w:pPr>
      <w:r w:rsidRPr="000F76FD">
        <w:t xml:space="preserve"> </w:t>
      </w:r>
      <w:r w:rsidRPr="000F76FD">
        <w:sym w:font="Symbol" w:char="F0B7"/>
      </w:r>
      <w:r w:rsidRPr="000F76FD">
        <w:t xml:space="preserve"> popíše vybavení třídy, hračky a další předměty nebo své osobní věci a sdělí, kde se nacházejí, pomocí naučených výpovědí a slovních spojení a s pomocí učitele/učitelky (např. To je hrnek. Stůl je vpředu. Pastelka je modrá.) </w:t>
      </w:r>
    </w:p>
    <w:p w14:paraId="08D2B8D5"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otázky učitelů, které se týkají každodenního života ve třídě (např. Máš pláštěnku? – kývne hlavou / Ano. Kde je lepidlo? – ukáže prstem / Tam.) nechápe však jejich parafrázím </w:t>
      </w:r>
    </w:p>
    <w:p w14:paraId="17098B76"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ustálené instrukce učitelů, které jsou sdělovány pomalu a s pečlivou výslovností a jsou spojeny s gesty či mimikou (např. Umyjte si ruce. Musíte uklidit všechny hračky. Budeme malovat.) Sociokulturní kompetence </w:t>
      </w:r>
    </w:p>
    <w:p w14:paraId="6437FDAA" w14:textId="77777777" w:rsidR="00281D1F" w:rsidRPr="000F76FD" w:rsidRDefault="00281D1F" w:rsidP="000F76FD">
      <w:pPr>
        <w:spacing w:line="360" w:lineRule="auto"/>
        <w:jc w:val="both"/>
      </w:pPr>
      <w:r w:rsidRPr="000F76FD">
        <w:sym w:font="Symbol" w:char="F0B7"/>
      </w:r>
      <w:r w:rsidRPr="000F76FD">
        <w:t xml:space="preserve"> rozumí základním třídním pravidlům, chápe, co musí, nesmí, může, nemůže a chová se podle toho </w:t>
      </w:r>
    </w:p>
    <w:p w14:paraId="530B4DC1" w14:textId="77777777" w:rsidR="00281D1F" w:rsidRPr="000F76FD" w:rsidRDefault="00281D1F" w:rsidP="000F76FD">
      <w:pPr>
        <w:spacing w:line="360" w:lineRule="auto"/>
        <w:jc w:val="both"/>
      </w:pPr>
      <w:r w:rsidRPr="000F76FD">
        <w:sym w:font="Symbol" w:char="F0B7"/>
      </w:r>
      <w:r w:rsidRPr="000F76FD">
        <w:t xml:space="preserve"> rozumí obvyklým gestům učitelů </w:t>
      </w:r>
    </w:p>
    <w:p w14:paraId="73B2CDA3" w14:textId="77777777" w:rsidR="00281D1F" w:rsidRPr="000F76FD" w:rsidRDefault="00281D1F" w:rsidP="000F76FD">
      <w:pPr>
        <w:spacing w:line="360" w:lineRule="auto"/>
        <w:jc w:val="both"/>
      </w:pPr>
      <w:r w:rsidRPr="000F76FD">
        <w:sym w:font="Symbol" w:char="F0B7"/>
      </w:r>
      <w:r w:rsidRPr="000F76FD">
        <w:t xml:space="preserve"> rozumí systému identifikačních symbolů a označení tříd Slovní zásoba a větné konstrukce</w:t>
      </w:r>
    </w:p>
    <w:p w14:paraId="2D87CEF7" w14:textId="77777777" w:rsidR="00281D1F" w:rsidRPr="000F76FD" w:rsidRDefault="00281D1F" w:rsidP="000F76FD">
      <w:pPr>
        <w:spacing w:line="360" w:lineRule="auto"/>
        <w:jc w:val="both"/>
      </w:pPr>
      <w:r w:rsidRPr="000F76FD">
        <w:sym w:font="Symbol" w:char="F0B7"/>
      </w:r>
      <w:r w:rsidRPr="000F76FD">
        <w:t xml:space="preserve"> slovní zásob je zaměřená na konkrétní potřeby dítěte, které se týkají osvojovaného tématu</w:t>
      </w:r>
    </w:p>
    <w:p w14:paraId="4E1BB12C" w14:textId="77777777" w:rsidR="00281D1F" w:rsidRPr="000F76FD" w:rsidRDefault="00281D1F" w:rsidP="000F76FD">
      <w:pPr>
        <w:spacing w:line="360" w:lineRule="auto"/>
        <w:jc w:val="both"/>
      </w:pPr>
      <w:r w:rsidRPr="000F76FD">
        <w:sym w:font="Symbol" w:char="F0B7"/>
      </w:r>
      <w:r w:rsidRPr="000F76FD">
        <w:t xml:space="preserve"> konstrukce To je ... To jsou … </w:t>
      </w:r>
    </w:p>
    <w:p w14:paraId="1768BDDA" w14:textId="77777777" w:rsidR="00281D1F" w:rsidRPr="000F76FD" w:rsidRDefault="00281D1F" w:rsidP="000F76FD">
      <w:pPr>
        <w:spacing w:line="360" w:lineRule="auto"/>
        <w:jc w:val="both"/>
      </w:pPr>
      <w:r w:rsidRPr="000F76FD">
        <w:sym w:font="Symbol" w:char="F0B7"/>
      </w:r>
      <w:r w:rsidRPr="000F76FD">
        <w:t xml:space="preserve"> Co je to? Kde je to? Čí je to? Jaké je to? Jakou barvu má …? </w:t>
      </w:r>
    </w:p>
    <w:p w14:paraId="28481802" w14:textId="77777777" w:rsidR="00281D1F" w:rsidRPr="000F76FD" w:rsidRDefault="00281D1F" w:rsidP="000F76FD">
      <w:pPr>
        <w:spacing w:line="360" w:lineRule="auto"/>
        <w:jc w:val="both"/>
      </w:pPr>
      <w:r w:rsidRPr="000F76FD">
        <w:sym w:font="Symbol" w:char="F0B7"/>
      </w:r>
      <w:r w:rsidRPr="000F76FD">
        <w:t xml:space="preserve"> odpovědi na zjišťovací otázky (např. Máš? – Ano/Ne) </w:t>
      </w:r>
    </w:p>
    <w:p w14:paraId="70CDC6F6" w14:textId="77777777" w:rsidR="00281D1F" w:rsidRPr="000F76FD" w:rsidRDefault="00281D1F" w:rsidP="000F76FD">
      <w:pPr>
        <w:spacing w:line="360" w:lineRule="auto"/>
        <w:jc w:val="both"/>
      </w:pPr>
      <w:r w:rsidRPr="000F76FD">
        <w:sym w:font="Symbol" w:char="F0B7"/>
      </w:r>
      <w:r w:rsidRPr="000F76FD">
        <w:t xml:space="preserve"> oslovení dětí a učitelů (paní učitelko, Pavle) </w:t>
      </w:r>
    </w:p>
    <w:p w14:paraId="2156BB16" w14:textId="77777777" w:rsidR="00281D1F" w:rsidRPr="000F76FD" w:rsidRDefault="00281D1F" w:rsidP="000F76FD">
      <w:pPr>
        <w:spacing w:line="360" w:lineRule="auto"/>
        <w:jc w:val="both"/>
      </w:pPr>
      <w:r w:rsidRPr="000F76FD">
        <w:sym w:font="Symbol" w:char="F0B7"/>
      </w:r>
      <w:r w:rsidRPr="000F76FD">
        <w:t xml:space="preserve"> slovesa být a mít</w:t>
      </w:r>
    </w:p>
    <w:p w14:paraId="17540E3E" w14:textId="77777777" w:rsidR="00281D1F" w:rsidRPr="000F76FD" w:rsidRDefault="00281D1F" w:rsidP="000F76FD">
      <w:pPr>
        <w:spacing w:line="360" w:lineRule="auto"/>
        <w:jc w:val="both"/>
      </w:pPr>
      <w:r w:rsidRPr="000F76FD">
        <w:sym w:font="Symbol" w:char="F0B7"/>
      </w:r>
      <w:r w:rsidRPr="000F76FD">
        <w:t xml:space="preserve"> omluva (Promiň.) </w:t>
      </w:r>
    </w:p>
    <w:p w14:paraId="0EB30C6F" w14:textId="77777777" w:rsidR="00281D1F" w:rsidRPr="000F76FD" w:rsidRDefault="00281D1F" w:rsidP="000F76FD">
      <w:pPr>
        <w:spacing w:line="360" w:lineRule="auto"/>
        <w:jc w:val="both"/>
      </w:pPr>
      <w:r w:rsidRPr="000F76FD">
        <w:sym w:font="Symbol" w:char="F0B7"/>
      </w:r>
      <w:r w:rsidRPr="000F76FD">
        <w:t xml:space="preserve"> prosba/žádost o povolení (Můžu?) </w:t>
      </w:r>
    </w:p>
    <w:p w14:paraId="05F0C2BD" w14:textId="77777777" w:rsidR="00281D1F" w:rsidRPr="000F76FD" w:rsidRDefault="00281D1F" w:rsidP="000F76FD">
      <w:pPr>
        <w:spacing w:line="360" w:lineRule="auto"/>
        <w:jc w:val="both"/>
      </w:pPr>
      <w:r w:rsidRPr="000F76FD">
        <w:sym w:font="Symbol" w:char="F0B7"/>
      </w:r>
      <w:r w:rsidRPr="000F76FD">
        <w:t xml:space="preserve"> sdělení, že něco nemá nebo že potřebuje pomoc </w:t>
      </w:r>
    </w:p>
    <w:p w14:paraId="006B79EC" w14:textId="77777777" w:rsidR="00281D1F" w:rsidRPr="000F76FD" w:rsidRDefault="00281D1F" w:rsidP="000F76FD">
      <w:pPr>
        <w:spacing w:line="360" w:lineRule="auto"/>
        <w:jc w:val="both"/>
      </w:pPr>
      <w:r w:rsidRPr="000F76FD">
        <w:sym w:font="Symbol" w:char="F0B7"/>
      </w:r>
      <w:r w:rsidRPr="000F76FD">
        <w:t xml:space="preserve"> pomůcky </w:t>
      </w:r>
    </w:p>
    <w:p w14:paraId="3630FB1F" w14:textId="77777777" w:rsidR="00281D1F" w:rsidRPr="000F76FD" w:rsidRDefault="00281D1F" w:rsidP="000F76FD">
      <w:pPr>
        <w:spacing w:line="360" w:lineRule="auto"/>
        <w:jc w:val="both"/>
      </w:pPr>
      <w:r w:rsidRPr="000F76FD">
        <w:sym w:font="Symbol" w:char="F0B7"/>
      </w:r>
      <w:r w:rsidRPr="000F76FD">
        <w:t xml:space="preserve"> vybavení třídy</w:t>
      </w:r>
    </w:p>
    <w:p w14:paraId="101EAA6F" w14:textId="77777777" w:rsidR="00281D1F" w:rsidRPr="000F76FD" w:rsidRDefault="00281D1F" w:rsidP="000F76FD">
      <w:pPr>
        <w:spacing w:line="360" w:lineRule="auto"/>
        <w:jc w:val="both"/>
      </w:pPr>
      <w:r w:rsidRPr="000F76FD">
        <w:t xml:space="preserve"> </w:t>
      </w:r>
      <w:r w:rsidRPr="000F76FD">
        <w:sym w:font="Symbol" w:char="F0B7"/>
      </w:r>
      <w:r w:rsidRPr="000F76FD">
        <w:t xml:space="preserve"> osobní věci dětí</w:t>
      </w:r>
    </w:p>
    <w:p w14:paraId="037D1EEC" w14:textId="77777777" w:rsidR="00281D1F" w:rsidRPr="000F76FD" w:rsidRDefault="00281D1F" w:rsidP="000F76FD">
      <w:pPr>
        <w:spacing w:line="360" w:lineRule="auto"/>
        <w:jc w:val="both"/>
      </w:pPr>
      <w:r w:rsidRPr="000F76FD">
        <w:t xml:space="preserve"> </w:t>
      </w:r>
      <w:r w:rsidRPr="000F76FD">
        <w:sym w:font="Symbol" w:char="F0B7"/>
      </w:r>
      <w:r w:rsidRPr="000F76FD">
        <w:t xml:space="preserve"> barvy </w:t>
      </w:r>
    </w:p>
    <w:p w14:paraId="7217F8DB" w14:textId="77777777" w:rsidR="00281D1F" w:rsidRPr="000F76FD" w:rsidRDefault="00281D1F" w:rsidP="000F76FD">
      <w:pPr>
        <w:spacing w:line="360" w:lineRule="auto"/>
        <w:jc w:val="both"/>
      </w:pPr>
      <w:r w:rsidRPr="000F76FD">
        <w:sym w:font="Symbol" w:char="F0B7"/>
      </w:r>
      <w:r w:rsidRPr="000F76FD">
        <w:t xml:space="preserve"> vybraná přídavná jména – vlastnosti věcí (velký, malý, červený) </w:t>
      </w:r>
    </w:p>
    <w:p w14:paraId="1CB2E172" w14:textId="77777777" w:rsidR="00281D1F" w:rsidRPr="000F76FD" w:rsidRDefault="00281D1F" w:rsidP="000F76FD">
      <w:pPr>
        <w:spacing w:line="360" w:lineRule="auto"/>
        <w:jc w:val="both"/>
      </w:pPr>
      <w:r w:rsidRPr="000F76FD">
        <w:sym w:font="Symbol" w:char="F0B7"/>
      </w:r>
      <w:r w:rsidRPr="000F76FD">
        <w:t xml:space="preserve"> vybraná určení místa – Kde? (tady/tam, nahoře/dole, vpředu/vzadu, uprostřed, vpravo/vlevo) </w:t>
      </w:r>
    </w:p>
    <w:p w14:paraId="157F9DDF" w14:textId="77777777" w:rsidR="00281D1F" w:rsidRPr="000F76FD" w:rsidRDefault="00281D1F" w:rsidP="000F76FD">
      <w:pPr>
        <w:spacing w:line="360" w:lineRule="auto"/>
        <w:jc w:val="both"/>
      </w:pPr>
      <w:r w:rsidRPr="000F76FD">
        <w:sym w:font="Symbol" w:char="F0B7"/>
      </w:r>
      <w:r w:rsidRPr="000F76FD">
        <w:t xml:space="preserve"> název třídy </w:t>
      </w:r>
    </w:p>
    <w:p w14:paraId="5BD8241D" w14:textId="77777777" w:rsidR="00281D1F" w:rsidRPr="000F76FD" w:rsidRDefault="00281D1F" w:rsidP="000F76FD">
      <w:pPr>
        <w:spacing w:line="360" w:lineRule="auto"/>
        <w:jc w:val="both"/>
      </w:pPr>
      <w:r w:rsidRPr="000F76FD">
        <w:sym w:font="Symbol" w:char="F0B7"/>
      </w:r>
      <w:r w:rsidRPr="000F76FD">
        <w:t xml:space="preserve"> pasivní znalost sloves každodenních aktivit, pokyny učitelů (např. psát, kreslit, mluvit, cvičit, jít ven)</w:t>
      </w:r>
    </w:p>
    <w:p w14:paraId="0DEE5DE8" w14:textId="77777777" w:rsidR="00281D1F" w:rsidRPr="000F76FD" w:rsidRDefault="00281D1F" w:rsidP="000F76FD">
      <w:pPr>
        <w:spacing w:line="360" w:lineRule="auto"/>
        <w:jc w:val="both"/>
      </w:pPr>
      <w:r w:rsidRPr="000F76FD">
        <w:sym w:font="Symbol" w:char="F0B7"/>
      </w:r>
      <w:r w:rsidRPr="000F76FD">
        <w:t xml:space="preserve"> pasivně modální slovesa (muset, nesmět, moct) </w:t>
      </w:r>
    </w:p>
    <w:p w14:paraId="0C9539F1" w14:textId="77777777" w:rsidR="00281D1F" w:rsidRPr="000F76FD" w:rsidRDefault="00281D1F" w:rsidP="000F76FD">
      <w:pPr>
        <w:spacing w:line="360" w:lineRule="auto"/>
        <w:jc w:val="both"/>
      </w:pPr>
    </w:p>
    <w:p w14:paraId="15A5B2BE" w14:textId="77777777" w:rsidR="00383DFA" w:rsidRDefault="00383DFA" w:rsidP="000F76FD">
      <w:pPr>
        <w:spacing w:line="360" w:lineRule="auto"/>
        <w:jc w:val="both"/>
      </w:pPr>
    </w:p>
    <w:p w14:paraId="7B748CEF" w14:textId="4E4A5B84" w:rsidR="0009380E" w:rsidRPr="000F76FD" w:rsidRDefault="0009380E" w:rsidP="000F76FD">
      <w:pPr>
        <w:spacing w:line="360" w:lineRule="auto"/>
        <w:jc w:val="both"/>
      </w:pPr>
      <w:r w:rsidRPr="000F76FD">
        <w:br/>
      </w:r>
    </w:p>
    <w:p w14:paraId="414FAC81" w14:textId="77777777" w:rsidR="00281D1F" w:rsidRPr="000F76FD" w:rsidRDefault="00281D1F" w:rsidP="000F76FD">
      <w:pPr>
        <w:spacing w:line="360" w:lineRule="auto"/>
        <w:jc w:val="both"/>
        <w:rPr>
          <w:color w:val="0070C0"/>
        </w:rPr>
      </w:pPr>
      <w:r w:rsidRPr="000F76FD">
        <w:rPr>
          <w:color w:val="0070C0"/>
        </w:rPr>
        <w:t>Téma: MATEŘSKÁ ŠKOLA</w:t>
      </w:r>
    </w:p>
    <w:p w14:paraId="2899981F" w14:textId="77777777" w:rsidR="00281D1F" w:rsidRPr="000F76FD" w:rsidRDefault="00281D1F" w:rsidP="000F76FD">
      <w:pPr>
        <w:spacing w:line="360" w:lineRule="auto"/>
        <w:jc w:val="both"/>
      </w:pPr>
      <w:r w:rsidRPr="000F76FD">
        <w:sym w:font="Symbol" w:char="F0B7"/>
      </w:r>
      <w:r w:rsidRPr="000F76FD">
        <w:t xml:space="preserve"> rozpozná naučená slova a slovní spojení v pomalém a zřetelném projevu, který se týká tématu mateřské školy a který je doplněn vizuální oporou (např. názvy místností, pojmenování osob pracujících v mateřské škole) </w:t>
      </w:r>
    </w:p>
    <w:p w14:paraId="276DAD23" w14:textId="77777777" w:rsidR="00281D1F" w:rsidRPr="000F76FD" w:rsidRDefault="00281D1F" w:rsidP="000F76FD">
      <w:pPr>
        <w:spacing w:line="360" w:lineRule="auto"/>
        <w:jc w:val="both"/>
      </w:pPr>
      <w:r w:rsidRPr="000F76FD">
        <w:sym w:font="Symbol" w:char="F0B7"/>
      </w:r>
      <w:r w:rsidRPr="000F76FD">
        <w:t xml:space="preserve"> popíše prostor školy, místnosti a osoby za použití naučených výpovědí a slovních spojení a s pomocí učitele/učitelky (např. Třída Berušky je nahoře. Paní kuchařka tady není.) </w:t>
      </w:r>
    </w:p>
    <w:p w14:paraId="3597E352"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otázky, které se týkají každodenního života v mateřské škole (např. Kde máš oblečení na zahradu? – ukáže: Tady.), nerozumí však jejich parafrázím</w:t>
      </w:r>
    </w:p>
    <w:p w14:paraId="1EF87ED5"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ustálené instrukce a výpovědi osob ve škole, které jsou sdělovány pomalu a s pečlivou výslovností a mohou být spojeny s gesty či mimikou (např. Po chodbě jdi prosím pomalu! Tady se musíme přezouvat. Dnes jdeme na dopravní hřiště.) Sociokulturní kompetence </w:t>
      </w:r>
    </w:p>
    <w:p w14:paraId="3E267424" w14:textId="77777777" w:rsidR="00281D1F" w:rsidRPr="000F76FD" w:rsidRDefault="00281D1F" w:rsidP="000F76FD">
      <w:pPr>
        <w:spacing w:line="360" w:lineRule="auto"/>
        <w:jc w:val="both"/>
      </w:pPr>
      <w:r w:rsidRPr="000F76FD">
        <w:sym w:font="Symbol" w:char="F0B7"/>
      </w:r>
      <w:r w:rsidRPr="000F76FD">
        <w:t xml:space="preserve"> je obeznámen/a s provozem mateřské školy a organizací dne v mateřské škole Slovní zásoba a větné konstrukce </w:t>
      </w:r>
    </w:p>
    <w:p w14:paraId="64425CD9" w14:textId="77777777" w:rsidR="00281D1F" w:rsidRPr="000F76FD" w:rsidRDefault="00281D1F" w:rsidP="000F76FD">
      <w:pPr>
        <w:spacing w:line="360" w:lineRule="auto"/>
        <w:jc w:val="both"/>
      </w:pPr>
      <w:r w:rsidRPr="000F76FD">
        <w:sym w:font="Symbol" w:char="F0B7"/>
      </w:r>
      <w:r w:rsidRPr="000F76FD">
        <w:t xml:space="preserve"> slovní zásob je zaměřená na konkrétní potřeby dítěte, které se týkají osvojovaného tématu</w:t>
      </w:r>
    </w:p>
    <w:p w14:paraId="60F0CD84" w14:textId="77777777" w:rsidR="00281D1F" w:rsidRPr="000F76FD" w:rsidRDefault="00281D1F" w:rsidP="000F76FD">
      <w:pPr>
        <w:spacing w:line="360" w:lineRule="auto"/>
        <w:jc w:val="both"/>
      </w:pPr>
      <w:r w:rsidRPr="000F76FD">
        <w:sym w:font="Symbol" w:char="F0B7"/>
      </w:r>
      <w:r w:rsidRPr="000F76FD">
        <w:t xml:space="preserve"> znalost modálních sloves muset, nesmět (např. Musíš jít dolů. Nesmíte být na chodbě.)</w:t>
      </w:r>
    </w:p>
    <w:p w14:paraId="1109353F" w14:textId="77777777" w:rsidR="00281D1F" w:rsidRPr="000F76FD" w:rsidRDefault="00281D1F" w:rsidP="000F76FD">
      <w:pPr>
        <w:spacing w:line="360" w:lineRule="auto"/>
        <w:jc w:val="both"/>
      </w:pPr>
      <w:r w:rsidRPr="000F76FD">
        <w:sym w:font="Symbol" w:char="F0B7"/>
      </w:r>
      <w:r w:rsidRPr="000F76FD">
        <w:t xml:space="preserve"> pasivní znalost rozkazovacího způsobu v pokynech a instrukcích (např. Jděte prosím pomalu.)</w:t>
      </w:r>
    </w:p>
    <w:p w14:paraId="294C61C5" w14:textId="77777777" w:rsidR="00281D1F" w:rsidRPr="000F76FD" w:rsidRDefault="00281D1F" w:rsidP="000F76FD">
      <w:pPr>
        <w:spacing w:line="360" w:lineRule="auto"/>
        <w:jc w:val="both"/>
      </w:pPr>
      <w:r w:rsidRPr="000F76FD">
        <w:sym w:font="Symbol" w:char="F0B7"/>
      </w:r>
      <w:r w:rsidRPr="000F76FD">
        <w:t xml:space="preserve"> pasivní znalost infinitivu nebo rozkazu sloves pohybu jít/chodit (např. Jděte dolů.) </w:t>
      </w:r>
    </w:p>
    <w:p w14:paraId="724F78A9" w14:textId="77777777" w:rsidR="00281D1F" w:rsidRPr="000F76FD" w:rsidRDefault="00281D1F" w:rsidP="000F76FD">
      <w:pPr>
        <w:spacing w:line="360" w:lineRule="auto"/>
        <w:jc w:val="both"/>
      </w:pPr>
      <w:r w:rsidRPr="000F76FD">
        <w:sym w:font="Symbol" w:char="F0B7"/>
      </w:r>
      <w:r w:rsidRPr="000F76FD">
        <w:t xml:space="preserve"> prostor budovy (např. přízemí, patro/poschodí, schody, chodba) </w:t>
      </w:r>
    </w:p>
    <w:p w14:paraId="6DD4F124" w14:textId="77777777" w:rsidR="00281D1F" w:rsidRPr="000F76FD" w:rsidRDefault="00281D1F" w:rsidP="000F76FD">
      <w:pPr>
        <w:spacing w:line="360" w:lineRule="auto"/>
        <w:jc w:val="both"/>
      </w:pPr>
      <w:r w:rsidRPr="000F76FD">
        <w:sym w:font="Symbol" w:char="F0B7"/>
      </w:r>
      <w:r w:rsidRPr="000F76FD">
        <w:t xml:space="preserve"> místnosti (např. ředitelna, třída, šatna, kuchyně) </w:t>
      </w:r>
    </w:p>
    <w:p w14:paraId="1D33D4C3" w14:textId="77777777" w:rsidR="00281D1F" w:rsidRPr="000F76FD" w:rsidRDefault="00281D1F" w:rsidP="000F76FD">
      <w:pPr>
        <w:spacing w:line="360" w:lineRule="auto"/>
        <w:jc w:val="both"/>
      </w:pPr>
      <w:r w:rsidRPr="000F76FD">
        <w:sym w:font="Symbol" w:char="F0B7"/>
      </w:r>
      <w:r w:rsidRPr="000F76FD">
        <w:t xml:space="preserve"> okolí (např. zahrada, hřiště) </w:t>
      </w:r>
    </w:p>
    <w:p w14:paraId="6875F8DB" w14:textId="77777777" w:rsidR="00281D1F" w:rsidRPr="000F76FD" w:rsidRDefault="00281D1F" w:rsidP="000F76FD">
      <w:pPr>
        <w:spacing w:line="360" w:lineRule="auto"/>
        <w:jc w:val="both"/>
      </w:pPr>
      <w:r w:rsidRPr="000F76FD">
        <w:sym w:font="Symbol" w:char="F0B7"/>
      </w:r>
      <w:r w:rsidRPr="000F76FD">
        <w:t xml:space="preserve"> osoby (např. dítě, ředitel/ka, učitel/ka, kuchař/ka) </w:t>
      </w:r>
      <w:r w:rsidRPr="000F76FD">
        <w:sym w:font="Symbol" w:char="F0B7"/>
      </w:r>
    </w:p>
    <w:p w14:paraId="10D8D65C" w14:textId="77777777" w:rsidR="00281D1F" w:rsidRPr="000F76FD" w:rsidRDefault="00281D1F" w:rsidP="000F76FD">
      <w:pPr>
        <w:spacing w:line="360" w:lineRule="auto"/>
        <w:jc w:val="both"/>
      </w:pPr>
      <w:r w:rsidRPr="000F76FD">
        <w:t xml:space="preserve"> určení místa (např. sem/tady, nahoru/nahoře, doprava/vpravo) </w:t>
      </w:r>
    </w:p>
    <w:p w14:paraId="69A43101" w14:textId="77777777" w:rsidR="00281D1F" w:rsidRPr="000F76FD" w:rsidRDefault="00281D1F" w:rsidP="000F76FD">
      <w:pPr>
        <w:spacing w:line="360" w:lineRule="auto"/>
        <w:jc w:val="both"/>
      </w:pPr>
      <w:r w:rsidRPr="000F76FD">
        <w:sym w:font="Symbol" w:char="F0B7"/>
      </w:r>
      <w:r w:rsidRPr="000F76FD">
        <w:t xml:space="preserve"> každodenní opakující se činnosti v mateřské škole (jít ven, svačit, odpočívat) </w:t>
      </w:r>
    </w:p>
    <w:p w14:paraId="5AF8EC4C" w14:textId="77777777" w:rsidR="00281D1F" w:rsidRPr="000F76FD" w:rsidRDefault="00281D1F" w:rsidP="000F76FD">
      <w:pPr>
        <w:spacing w:line="360" w:lineRule="auto"/>
        <w:jc w:val="both"/>
      </w:pPr>
      <w:r w:rsidRPr="000F76FD">
        <w:sym w:font="Symbol" w:char="F0B7"/>
      </w:r>
      <w:r w:rsidRPr="000F76FD">
        <w:t xml:space="preserve"> instrukce učitele/učitelky (vstaňte, oblečte se, odneste talíře) </w:t>
      </w:r>
    </w:p>
    <w:p w14:paraId="5F40E448" w14:textId="77777777" w:rsidR="00281D1F" w:rsidRPr="000F76FD" w:rsidRDefault="00281D1F" w:rsidP="000F76FD">
      <w:pPr>
        <w:spacing w:line="360" w:lineRule="auto"/>
        <w:jc w:val="both"/>
        <w:rPr>
          <w:b/>
        </w:rPr>
      </w:pPr>
    </w:p>
    <w:p w14:paraId="57829451" w14:textId="77777777" w:rsidR="00281D1F" w:rsidRPr="000F76FD" w:rsidRDefault="00281D1F" w:rsidP="000F76FD">
      <w:pPr>
        <w:spacing w:line="360" w:lineRule="auto"/>
        <w:jc w:val="both"/>
        <w:rPr>
          <w:b/>
          <w:color w:val="0070C0"/>
          <w:sz w:val="22"/>
        </w:rPr>
      </w:pPr>
      <w:r w:rsidRPr="000F76FD">
        <w:rPr>
          <w:b/>
        </w:rPr>
        <w:t xml:space="preserve"> </w:t>
      </w:r>
      <w:r w:rsidRPr="000F76FD">
        <w:rPr>
          <w:b/>
          <w:color w:val="0070C0"/>
          <w:sz w:val="22"/>
        </w:rPr>
        <w:t xml:space="preserve">TÉMA: RODINA </w:t>
      </w:r>
    </w:p>
    <w:p w14:paraId="4780D26C" w14:textId="77777777" w:rsidR="00281D1F" w:rsidRPr="000F76FD" w:rsidRDefault="00281D1F" w:rsidP="000F76FD">
      <w:pPr>
        <w:spacing w:line="360" w:lineRule="auto"/>
        <w:jc w:val="both"/>
      </w:pPr>
      <w:r w:rsidRPr="000F76FD">
        <w:t xml:space="preserve"> Poslech a mluvení</w:t>
      </w:r>
    </w:p>
    <w:p w14:paraId="341561C3"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rozpozná naučená slova a slovní spojení v pomalém a zřetelném projevu, který se týká rodiny a který je doplněn vizuální oporou (např. Na fotce je moje rodina. Je tam babička, děda, malá sestra a já a taky tatínek a maminka. Slavíme moje narozeniny.) </w:t>
      </w:r>
    </w:p>
    <w:p w14:paraId="3354383A" w14:textId="77777777" w:rsidR="00281D1F" w:rsidRPr="000F76FD" w:rsidRDefault="00281D1F" w:rsidP="000F76FD">
      <w:pPr>
        <w:spacing w:line="360" w:lineRule="auto"/>
        <w:jc w:val="both"/>
      </w:pPr>
      <w:r w:rsidRPr="000F76FD">
        <w:sym w:font="Symbol" w:char="F0B7"/>
      </w:r>
      <w:r w:rsidRPr="000F76FD">
        <w:t xml:space="preserve"> sdělí informace o členech rodiny (např. osobní údaje, co dělají a umí, co mají rádi/neradi) za použití naučených výpovědí a slovních spojení a s pomocí učitele/učitelky, pokud má k dispozici vizuální oporu </w:t>
      </w:r>
      <w:r w:rsidRPr="000F76FD">
        <w:sym w:font="Symbol" w:char="F0B7"/>
      </w:r>
      <w:r w:rsidRPr="000F76FD">
        <w:t xml:space="preserve"> popřeje kamarádovi/kamarádce k narozeninám, k svátku (např. Všechno nejlepší.) </w:t>
      </w:r>
    </w:p>
    <w:p w14:paraId="40FDE05D"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otázky, které se týkají jeho/její rodiny, rozumí základním naučeným otázkám (Jak se jmenuje tvůj bratr? Co dělá tatínek? Byli jste o víkendu na výletě?), nerozumí však jejich parafrázím </w:t>
      </w:r>
    </w:p>
    <w:p w14:paraId="66951AB6" w14:textId="77777777" w:rsidR="00281D1F" w:rsidRPr="000F76FD" w:rsidRDefault="00281D1F" w:rsidP="000F76FD">
      <w:pPr>
        <w:spacing w:line="360" w:lineRule="auto"/>
        <w:jc w:val="both"/>
      </w:pPr>
      <w:r w:rsidRPr="000F76FD">
        <w:sym w:font="Symbol" w:char="F0B7"/>
      </w:r>
      <w:r w:rsidRPr="000F76FD">
        <w:t xml:space="preserve"> rozpozná pozvání na oslavu nebo na návštěvu a reaguje na něj jednoduše slovně (např. Zvu tě na oslavu narozenin. – Děkuju.) Sociokulturní kompetence</w:t>
      </w:r>
    </w:p>
    <w:p w14:paraId="012EAA89" w14:textId="77777777" w:rsidR="00281D1F" w:rsidRPr="000F76FD" w:rsidRDefault="00281D1F" w:rsidP="000F76FD">
      <w:pPr>
        <w:spacing w:line="360" w:lineRule="auto"/>
        <w:jc w:val="both"/>
      </w:pPr>
      <w:r w:rsidRPr="000F76FD">
        <w:t xml:space="preserve"> </w:t>
      </w:r>
      <w:r w:rsidRPr="000F76FD">
        <w:sym w:font="Symbol" w:char="F0B7"/>
      </w:r>
      <w:r w:rsidRPr="000F76FD">
        <w:t xml:space="preserve"> je obeznámen/a se základními zvyklostmi chování a jednání během společenských událostí v ČR (vítání, zdravení, zouvání bot, blahopřání, nošení dárků, děkování za dárky, stolování) a se základními hygienickými návyky </w:t>
      </w:r>
    </w:p>
    <w:p w14:paraId="76510B41" w14:textId="77777777" w:rsidR="00281D1F" w:rsidRPr="000F76FD" w:rsidRDefault="00281D1F" w:rsidP="000F76FD">
      <w:pPr>
        <w:spacing w:line="360" w:lineRule="auto"/>
        <w:jc w:val="both"/>
      </w:pPr>
      <w:r w:rsidRPr="000F76FD">
        <w:sym w:font="Symbol" w:char="F0B7"/>
      </w:r>
      <w:r w:rsidRPr="000F76FD">
        <w:t xml:space="preserve"> je obeznámen/a s obvyklou strukturou české rodiny (např. v jedné domácnosti obvykle žijí rodiče a jejich děti, je běžné, že oba rodiče chodí do zaměstnání)</w:t>
      </w:r>
    </w:p>
    <w:p w14:paraId="1E29B361" w14:textId="77777777" w:rsidR="00281D1F" w:rsidRPr="000F76FD" w:rsidRDefault="00281D1F" w:rsidP="000F76FD">
      <w:pPr>
        <w:spacing w:line="360" w:lineRule="auto"/>
        <w:jc w:val="both"/>
      </w:pPr>
      <w:r w:rsidRPr="000F76FD">
        <w:t xml:space="preserve"> </w:t>
      </w:r>
      <w:r w:rsidRPr="000F76FD">
        <w:sym w:font="Symbol" w:char="F0B7"/>
      </w:r>
      <w:r w:rsidRPr="000F76FD">
        <w:t xml:space="preserve"> je obeznámen/a s různými rodinnými modely, které existují v ČR Slovní zásoba a větné konstrukce </w:t>
      </w:r>
      <w:r w:rsidRPr="000F76FD">
        <w:sym w:font="Symbol" w:char="F0B7"/>
      </w:r>
      <w:r w:rsidRPr="000F76FD">
        <w:t xml:space="preserve"> slovní zásob je zaměřená na konkrétní potřeby dítěte, které se týkají osvojovaného tématu</w:t>
      </w:r>
    </w:p>
    <w:p w14:paraId="40D34B82" w14:textId="77777777" w:rsidR="00281D1F" w:rsidRPr="000F76FD" w:rsidRDefault="00281D1F" w:rsidP="000F76FD">
      <w:pPr>
        <w:spacing w:line="360" w:lineRule="auto"/>
        <w:jc w:val="both"/>
      </w:pPr>
      <w:r w:rsidRPr="000F76FD">
        <w:t xml:space="preserve"> </w:t>
      </w:r>
      <w:r w:rsidRPr="000F76FD">
        <w:sym w:font="Symbol" w:char="F0B7"/>
      </w:r>
      <w:r w:rsidRPr="000F76FD">
        <w:t xml:space="preserve"> osobní zájmena, přivlastňovací zájmena </w:t>
      </w:r>
    </w:p>
    <w:p w14:paraId="050487B5" w14:textId="77777777" w:rsidR="00281D1F" w:rsidRPr="000F76FD" w:rsidRDefault="00281D1F" w:rsidP="000F76FD">
      <w:pPr>
        <w:spacing w:line="360" w:lineRule="auto"/>
        <w:jc w:val="both"/>
      </w:pPr>
      <w:r w:rsidRPr="000F76FD">
        <w:sym w:font="Symbol" w:char="F0B7"/>
      </w:r>
      <w:r w:rsidRPr="000F76FD">
        <w:t xml:space="preserve"> členové rodiny a příbuzní (rodiče, sourozenci, prarodiče) </w:t>
      </w:r>
    </w:p>
    <w:p w14:paraId="19D6D730" w14:textId="77777777" w:rsidR="00281D1F" w:rsidRPr="000F76FD" w:rsidRDefault="00281D1F" w:rsidP="000F76FD">
      <w:pPr>
        <w:spacing w:line="360" w:lineRule="auto"/>
        <w:jc w:val="both"/>
      </w:pPr>
      <w:r w:rsidRPr="000F76FD">
        <w:sym w:font="Symbol" w:char="F0B7"/>
      </w:r>
      <w:r w:rsidRPr="000F76FD">
        <w:t xml:space="preserve"> domácí mazlíčci (např. pes, kočka) </w:t>
      </w:r>
    </w:p>
    <w:p w14:paraId="620A1B43" w14:textId="77777777" w:rsidR="00281D1F" w:rsidRPr="000F76FD" w:rsidRDefault="00281D1F" w:rsidP="000F76FD">
      <w:pPr>
        <w:spacing w:line="360" w:lineRule="auto"/>
        <w:jc w:val="both"/>
      </w:pPr>
      <w:r w:rsidRPr="000F76FD">
        <w:sym w:font="Symbol" w:char="F0B7"/>
      </w:r>
      <w:r w:rsidRPr="000F76FD">
        <w:t xml:space="preserve"> osobní údaje (jméno, příjmení, věk)</w:t>
      </w:r>
    </w:p>
    <w:p w14:paraId="38C4B67A" w14:textId="77777777" w:rsidR="00281D1F" w:rsidRPr="000F76FD" w:rsidRDefault="00281D1F" w:rsidP="000F76FD">
      <w:pPr>
        <w:spacing w:line="360" w:lineRule="auto"/>
        <w:jc w:val="both"/>
      </w:pPr>
      <w:r w:rsidRPr="000F76FD">
        <w:t xml:space="preserve"> </w:t>
      </w:r>
      <w:r w:rsidRPr="000F76FD">
        <w:sym w:font="Symbol" w:char="F0B7"/>
      </w:r>
      <w:r w:rsidRPr="000F76FD">
        <w:t xml:space="preserve"> popis osoby (vzhled – např. hnědé oči, krátké vlasy, hezký/ošklivý, postava – vysoká, vlastnosti – hodný, dobrý) </w:t>
      </w:r>
    </w:p>
    <w:p w14:paraId="6D9937B1" w14:textId="77777777" w:rsidR="00281D1F" w:rsidRPr="000F76FD" w:rsidRDefault="00281D1F" w:rsidP="000F76FD">
      <w:pPr>
        <w:spacing w:line="360" w:lineRule="auto"/>
        <w:jc w:val="both"/>
      </w:pPr>
      <w:r w:rsidRPr="000F76FD">
        <w:sym w:font="Symbol" w:char="F0B7"/>
      </w:r>
      <w:r w:rsidRPr="000F76FD">
        <w:t xml:space="preserve"> profese – povolání, zaměstnání členů rodiny + velmi známé (např. doktor/doktorka, prodavač/prodavačka, programátor/programátorka, kuchař/kuchařka) </w:t>
      </w:r>
    </w:p>
    <w:p w14:paraId="29FA652F" w14:textId="77777777" w:rsidR="00281D1F" w:rsidRPr="000F76FD" w:rsidRDefault="00281D1F" w:rsidP="000F76FD">
      <w:pPr>
        <w:spacing w:line="360" w:lineRule="auto"/>
        <w:jc w:val="both"/>
      </w:pPr>
      <w:r w:rsidRPr="000F76FD">
        <w:sym w:font="Symbol" w:char="F0B7"/>
      </w:r>
      <w:r w:rsidRPr="000F76FD">
        <w:t xml:space="preserve"> slova spojená s narozeninami a oslavou (slavit, oslava, narozeniny, svátek, dort, dárek, přání, všechno nejlepší k …</w:t>
      </w:r>
    </w:p>
    <w:p w14:paraId="06087480" w14:textId="77777777" w:rsidR="00281D1F" w:rsidRPr="000F76FD" w:rsidRDefault="00281D1F" w:rsidP="000F76FD">
      <w:pPr>
        <w:spacing w:line="360" w:lineRule="auto"/>
        <w:jc w:val="both"/>
      </w:pPr>
      <w:r w:rsidRPr="000F76FD">
        <w:sym w:font="Symbol" w:char="F0B7"/>
      </w:r>
      <w:r w:rsidRPr="000F76FD">
        <w:t>slova spojená s běžným životem rodiny (uklízet, vařit, pracovat, odpočívat, pomáhat)</w:t>
      </w:r>
    </w:p>
    <w:p w14:paraId="3629885E" w14:textId="4A1CD4EA" w:rsidR="00281D1F" w:rsidRPr="000F76FD" w:rsidRDefault="00281D1F" w:rsidP="000F76FD">
      <w:pPr>
        <w:spacing w:line="360" w:lineRule="auto"/>
        <w:jc w:val="both"/>
      </w:pPr>
    </w:p>
    <w:p w14:paraId="72613EBC" w14:textId="77777777" w:rsidR="00281D1F" w:rsidRPr="000F76FD" w:rsidRDefault="00281D1F" w:rsidP="000F76FD">
      <w:pPr>
        <w:spacing w:line="360" w:lineRule="auto"/>
        <w:jc w:val="both"/>
        <w:rPr>
          <w:b/>
          <w:color w:val="0070C0"/>
        </w:rPr>
      </w:pPr>
      <w:r w:rsidRPr="000F76FD">
        <w:rPr>
          <w:b/>
          <w:color w:val="0070C0"/>
        </w:rPr>
        <w:t xml:space="preserve">TÉMA: CO RÁD/A DĚLÁM </w:t>
      </w:r>
    </w:p>
    <w:p w14:paraId="17B0A22B" w14:textId="77777777" w:rsidR="00281D1F" w:rsidRPr="000F76FD" w:rsidRDefault="00281D1F" w:rsidP="000F76FD">
      <w:pPr>
        <w:spacing w:line="360" w:lineRule="auto"/>
        <w:jc w:val="both"/>
      </w:pPr>
      <w:r w:rsidRPr="000F76FD">
        <w:t xml:space="preserve">Co rád/a dělám Poslech a mluvení </w:t>
      </w:r>
    </w:p>
    <w:p w14:paraId="6E4A0670" w14:textId="77777777" w:rsidR="00281D1F" w:rsidRPr="000F76FD" w:rsidRDefault="00281D1F" w:rsidP="000F76FD">
      <w:pPr>
        <w:spacing w:line="360" w:lineRule="auto"/>
        <w:jc w:val="both"/>
      </w:pPr>
      <w:r w:rsidRPr="000F76FD">
        <w:sym w:font="Symbol" w:char="F0B7"/>
      </w:r>
      <w:r w:rsidRPr="000F76FD">
        <w:t xml:space="preserve"> rozpozná slova a slovní spojení ve zřetelném a pomalém projevu, který se týká hry, volného času a zájmu dětí a který je doplněn vizuální oporou</w:t>
      </w:r>
    </w:p>
    <w:p w14:paraId="28E5E715" w14:textId="77777777" w:rsidR="00281D1F" w:rsidRPr="000F76FD" w:rsidRDefault="00281D1F" w:rsidP="000F76FD">
      <w:pPr>
        <w:spacing w:line="360" w:lineRule="auto"/>
        <w:jc w:val="both"/>
      </w:pPr>
      <w:r w:rsidRPr="000F76FD">
        <w:t xml:space="preserve"> </w:t>
      </w:r>
      <w:r w:rsidRPr="000F76FD">
        <w:sym w:font="Symbol" w:char="F0B7"/>
      </w:r>
      <w:r w:rsidRPr="000F76FD">
        <w:t xml:space="preserve"> sdělí informace o tom, co rád/a dělá, co umí, co dělá ve volném čase, informace doplní o dny v týdnu za použití naučených výpovědí a jednoduchých slovních spojení a s pomocí učitele/učitelky (např. Hraju si s vláčky. Jezdím na kole. V úterý chodím na fotbal. / V úterý mám fotbal.)</w:t>
      </w:r>
    </w:p>
    <w:p w14:paraId="16DED5CA" w14:textId="77777777" w:rsidR="00281D1F" w:rsidRPr="000F76FD" w:rsidRDefault="00281D1F" w:rsidP="000F76FD">
      <w:pPr>
        <w:spacing w:line="360" w:lineRule="auto"/>
        <w:jc w:val="both"/>
      </w:pPr>
      <w:r w:rsidRPr="000F76FD">
        <w:t xml:space="preserve"> </w:t>
      </w:r>
      <w:r w:rsidRPr="000F76FD">
        <w:sym w:font="Symbol" w:char="F0B7"/>
      </w:r>
      <w:r w:rsidRPr="000F76FD">
        <w:t xml:space="preserve"> účastní se jednoduchých krátkých rozhovorů, ve kterých zdraví a oslovuje kamarády nebo je neverbálně nebo jednoduše slovně vyzývá ke společné aktivitě (např. drží v ruce hračku, ukazuje ji / Chceš? Jdeš hrát? Nebo: Vidí, jak si děti hrají. – Můžu taky?) </w:t>
      </w:r>
    </w:p>
    <w:p w14:paraId="7DBC72F5"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otázky, které se týkají volnočasových aktivit ve školce nebo doma (např. Co budeš dělat? S čím si chceš hrát? Co rád/a děláš?), nerozumí však jejich parafrázím </w:t>
      </w:r>
    </w:p>
    <w:p w14:paraId="41931345"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ustálené instrukce a výpovědi, které jsou sdělovány pomalu a s pečlivou výslovností a které se týkají činností a mohou být spojeny s časovou informací jako den v týdnu nebo s frekvencí a délkou aktivity (např. Ve středu je plavání. Každý den si hrajeme. Celý den budeme na výletě.) Sociokulturní kompetence</w:t>
      </w:r>
    </w:p>
    <w:p w14:paraId="4257180E" w14:textId="77777777" w:rsidR="00281D1F" w:rsidRPr="000F76FD" w:rsidRDefault="00281D1F" w:rsidP="000F76FD">
      <w:pPr>
        <w:spacing w:line="360" w:lineRule="auto"/>
        <w:jc w:val="both"/>
      </w:pPr>
      <w:r w:rsidRPr="000F76FD">
        <w:t xml:space="preserve"> </w:t>
      </w:r>
      <w:r w:rsidRPr="000F76FD">
        <w:sym w:font="Symbol" w:char="F0B7"/>
      </w:r>
      <w:r w:rsidRPr="000F76FD">
        <w:t xml:space="preserve"> zapojuje se do hry a činností na základě aktivní komunikace (pozdraví, reaguje na výzvu nebo sám/sama vyzývá ke společné aktivitě)</w:t>
      </w:r>
    </w:p>
    <w:p w14:paraId="2242B0B2"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rozumí rozdílu v režimu pracovních dnů a volných dnů a jak děti mohou trávit svůj volný čas</w:t>
      </w:r>
    </w:p>
    <w:p w14:paraId="73816DCF"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rozumí rozdílu v komunikaci se svými učiteli, lektory zájmových kroužků nebo s druhými dětmi a kamarády (vykání, tykání) Slovní zásoba a větné konstrukce</w:t>
      </w:r>
    </w:p>
    <w:p w14:paraId="475E9389" w14:textId="77777777" w:rsidR="00281D1F" w:rsidRPr="000F76FD" w:rsidRDefault="00281D1F" w:rsidP="000F76FD">
      <w:pPr>
        <w:spacing w:line="360" w:lineRule="auto"/>
        <w:jc w:val="both"/>
      </w:pPr>
      <w:r w:rsidRPr="000F76FD">
        <w:t xml:space="preserve"> </w:t>
      </w:r>
      <w:r w:rsidRPr="000F76FD">
        <w:sym w:font="Symbol" w:char="F0B7"/>
      </w:r>
      <w:r w:rsidRPr="000F76FD">
        <w:t xml:space="preserve"> slovní zásob je zaměřená na konkrétní potřeby dítěte, které se týkají osvojovaného tématu</w:t>
      </w:r>
    </w:p>
    <w:p w14:paraId="124ED9FF" w14:textId="77777777" w:rsidR="00281D1F" w:rsidRPr="000F76FD" w:rsidRDefault="00281D1F" w:rsidP="000F76FD">
      <w:pPr>
        <w:spacing w:line="360" w:lineRule="auto"/>
        <w:jc w:val="both"/>
      </w:pPr>
      <w:r w:rsidRPr="000F76FD">
        <w:t xml:space="preserve"> </w:t>
      </w:r>
      <w:r w:rsidRPr="000F76FD">
        <w:sym w:font="Symbol" w:char="F0B7"/>
      </w:r>
      <w:r w:rsidRPr="000F76FD">
        <w:t xml:space="preserve"> sportovní aktivity (cvičit, plavat, bruslit, hrát něco, tancovat) </w:t>
      </w:r>
    </w:p>
    <w:p w14:paraId="760DBC56" w14:textId="77777777" w:rsidR="00281D1F" w:rsidRPr="000F76FD" w:rsidRDefault="00281D1F" w:rsidP="000F76FD">
      <w:pPr>
        <w:spacing w:line="360" w:lineRule="auto"/>
        <w:jc w:val="both"/>
      </w:pPr>
      <w:r w:rsidRPr="000F76FD">
        <w:sym w:font="Symbol" w:char="F0B7"/>
      </w:r>
      <w:r w:rsidRPr="000F76FD">
        <w:t xml:space="preserve"> slovesa spojená s uměleckými zájmy (poslouchat, malovat, kreslit, hrát na …) </w:t>
      </w:r>
    </w:p>
    <w:p w14:paraId="07FF31FF" w14:textId="77777777" w:rsidR="00281D1F" w:rsidRPr="000F76FD" w:rsidRDefault="00281D1F" w:rsidP="000F76FD">
      <w:pPr>
        <w:spacing w:line="360" w:lineRule="auto"/>
        <w:jc w:val="both"/>
      </w:pPr>
      <w:r w:rsidRPr="000F76FD">
        <w:sym w:font="Symbol" w:char="F0B7"/>
      </w:r>
      <w:r w:rsidRPr="000F76FD">
        <w:t xml:space="preserve"> slovesa spojená s volným časem (odpočívat, sportovat, dívat se, poslouchat)</w:t>
      </w:r>
    </w:p>
    <w:p w14:paraId="642DB5C3" w14:textId="77777777" w:rsidR="00281D1F" w:rsidRPr="000F76FD" w:rsidRDefault="00281D1F" w:rsidP="000F76FD">
      <w:pPr>
        <w:spacing w:line="360" w:lineRule="auto"/>
        <w:jc w:val="both"/>
      </w:pPr>
      <w:r w:rsidRPr="000F76FD">
        <w:t xml:space="preserve"> </w:t>
      </w:r>
      <w:r w:rsidRPr="000F76FD">
        <w:sym w:font="Symbol" w:char="F0B7"/>
      </w:r>
      <w:r w:rsidRPr="000F76FD">
        <w:t xml:space="preserve"> vyjádření libosti a nelibosti (bavit, nebavit, mít rád/a, nemít rád/a, rád/a dělat, nerad/a dělat) </w:t>
      </w:r>
    </w:p>
    <w:p w14:paraId="48A2E789" w14:textId="77777777" w:rsidR="00281D1F" w:rsidRPr="000F76FD" w:rsidRDefault="00281D1F" w:rsidP="000F76FD">
      <w:pPr>
        <w:spacing w:line="360" w:lineRule="auto"/>
        <w:jc w:val="both"/>
      </w:pPr>
      <w:r w:rsidRPr="000F76FD">
        <w:sym w:font="Symbol" w:char="F0B7"/>
      </w:r>
      <w:r w:rsidRPr="000F76FD">
        <w:t xml:space="preserve"> druhy sportů (fotbal, hokej, tenis, golf, gymnastika, atletika, volejbal, basketbal, házená) </w:t>
      </w:r>
    </w:p>
    <w:p w14:paraId="2C99499D" w14:textId="77777777" w:rsidR="00281D1F" w:rsidRPr="000F76FD" w:rsidRDefault="00281D1F" w:rsidP="000F76FD">
      <w:pPr>
        <w:spacing w:line="360" w:lineRule="auto"/>
        <w:jc w:val="both"/>
      </w:pPr>
      <w:r w:rsidRPr="000F76FD">
        <w:sym w:font="Symbol" w:char="F0B7"/>
      </w:r>
      <w:r w:rsidRPr="000F76FD">
        <w:t xml:space="preserve"> další slova spojená s volným časem (kino, film, hra, hudba, tanec, zpěv, kniha, časopis, sport a počítač, televize, mobilní telefon, mobil …)</w:t>
      </w:r>
    </w:p>
    <w:p w14:paraId="78900983" w14:textId="4EB95DE1" w:rsidR="00ED1259" w:rsidRPr="00A403A7" w:rsidRDefault="00281D1F" w:rsidP="000F76FD">
      <w:pPr>
        <w:spacing w:line="360" w:lineRule="auto"/>
        <w:jc w:val="both"/>
      </w:pPr>
      <w:r w:rsidRPr="000F76FD">
        <w:t xml:space="preserve"> </w:t>
      </w:r>
      <w:r w:rsidRPr="000F76FD">
        <w:sym w:font="Symbol" w:char="F0B7"/>
      </w:r>
      <w:r w:rsidRPr="000F76FD">
        <w:t xml:space="preserve"> časové informace (ráno, včera, zítra) </w:t>
      </w:r>
    </w:p>
    <w:p w14:paraId="036B99B9" w14:textId="77777777" w:rsidR="00ED1259" w:rsidRPr="000F76FD" w:rsidRDefault="00ED1259" w:rsidP="000F76FD">
      <w:pPr>
        <w:spacing w:line="360" w:lineRule="auto"/>
        <w:jc w:val="both"/>
        <w:rPr>
          <w:b/>
        </w:rPr>
      </w:pPr>
    </w:p>
    <w:p w14:paraId="51F50128" w14:textId="77777777" w:rsidR="00281D1F" w:rsidRPr="000F76FD" w:rsidRDefault="00281D1F" w:rsidP="000F76FD">
      <w:pPr>
        <w:spacing w:line="360" w:lineRule="auto"/>
        <w:jc w:val="both"/>
        <w:rPr>
          <w:b/>
          <w:color w:val="0070C0"/>
        </w:rPr>
      </w:pPr>
      <w:r w:rsidRPr="000F76FD">
        <w:rPr>
          <w:b/>
        </w:rPr>
        <w:t xml:space="preserve"> </w:t>
      </w:r>
      <w:r w:rsidRPr="000F76FD">
        <w:rPr>
          <w:b/>
          <w:color w:val="0070C0"/>
        </w:rPr>
        <w:t>TÉMA: ČAS</w:t>
      </w:r>
    </w:p>
    <w:p w14:paraId="3F3A4927" w14:textId="0944DFA3" w:rsidR="00281D1F" w:rsidRPr="000F76FD" w:rsidRDefault="00281D1F" w:rsidP="000F76FD">
      <w:pPr>
        <w:spacing w:line="360" w:lineRule="auto"/>
        <w:jc w:val="both"/>
      </w:pPr>
      <w:r w:rsidRPr="000F76FD">
        <w:rPr>
          <w:b/>
        </w:rPr>
        <w:t xml:space="preserve"> </w:t>
      </w:r>
      <w:r w:rsidRPr="000F76FD">
        <w:t xml:space="preserve"> </w:t>
      </w:r>
      <w:r w:rsidR="00430040" w:rsidRPr="000F76FD">
        <w:t>Čas – Poslech</w:t>
      </w:r>
      <w:r w:rsidRPr="000F76FD">
        <w:t xml:space="preserve"> a mluvení</w:t>
      </w:r>
    </w:p>
    <w:p w14:paraId="3A152D0B" w14:textId="77777777" w:rsidR="00281D1F" w:rsidRPr="000F76FD" w:rsidRDefault="00281D1F" w:rsidP="000F76FD">
      <w:pPr>
        <w:spacing w:line="360" w:lineRule="auto"/>
        <w:jc w:val="both"/>
      </w:pPr>
      <w:r w:rsidRPr="000F76FD">
        <w:sym w:font="Symbol" w:char="F0B7"/>
      </w:r>
      <w:r w:rsidRPr="000F76FD">
        <w:t xml:space="preserve"> rozpozná základní časové údaje v pomalém a zřetelném projevu, který je doplněn vizuální oporou (např. O Vánocích zdobíme stromeček. V zimě jezdíme na hory.)</w:t>
      </w:r>
    </w:p>
    <w:p w14:paraId="596DCA99" w14:textId="77777777" w:rsidR="00281D1F" w:rsidRPr="000F76FD" w:rsidRDefault="00281D1F" w:rsidP="000F76FD">
      <w:pPr>
        <w:spacing w:line="360" w:lineRule="auto"/>
        <w:jc w:val="both"/>
      </w:pPr>
      <w:r w:rsidRPr="000F76FD">
        <w:t xml:space="preserve"> </w:t>
      </w:r>
      <w:r w:rsidRPr="000F76FD">
        <w:sym w:font="Symbol" w:char="F0B7"/>
      </w:r>
      <w:r w:rsidRPr="000F76FD">
        <w:t xml:space="preserve"> orientuje se v čase podle skladby denních činností a pravidelných rituálů a na instrukce reaguje neverbálně nebo jednoduše slovně (např. Před jídlem si myjeme ruce. Po obědě budeme odpočívat. Rodiče přijdou odpoledne po svačině.)</w:t>
      </w:r>
    </w:p>
    <w:p w14:paraId="640233FC"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reaguje neverbálně nebo jednoslovně na otázky, které se týkají časových údajů a jsou spojeny s jeho/její osobou (např. Kdy jdeš domů? Po spaní? Kdy máš narozeniny?), nerozumí však jejich parafrázím </w:t>
      </w:r>
    </w:p>
    <w:p w14:paraId="439133AC" w14:textId="77777777" w:rsidR="00281D1F" w:rsidRPr="000F76FD" w:rsidRDefault="00281D1F" w:rsidP="000F76FD">
      <w:pPr>
        <w:spacing w:line="360" w:lineRule="auto"/>
        <w:jc w:val="both"/>
      </w:pPr>
      <w:r w:rsidRPr="000F76FD">
        <w:sym w:font="Symbol" w:char="F0B7"/>
      </w:r>
      <w:r w:rsidRPr="000F76FD">
        <w:t xml:space="preserve"> reaguje na časové informace na základě vizuální opory (např. Až bude velká ručička hodin úplně dole, budeme vstávat.) a reaguje jednoslovně na otázky, které se týkají časových údajů a jsou spojeny s jeho/její osobou (např. Kdy jdeš domů? Po spaní? Kdy máš narozeniny?), ale nerozumí jejich parafrázím Sociokulturní kompetence </w:t>
      </w:r>
    </w:p>
    <w:p w14:paraId="34782141" w14:textId="77777777" w:rsidR="00281D1F" w:rsidRPr="000F76FD" w:rsidRDefault="00281D1F" w:rsidP="000F76FD">
      <w:pPr>
        <w:spacing w:line="360" w:lineRule="auto"/>
        <w:jc w:val="both"/>
      </w:pPr>
      <w:r w:rsidRPr="000F76FD">
        <w:sym w:font="Symbol" w:char="F0B7"/>
      </w:r>
      <w:r w:rsidRPr="000F76FD">
        <w:t xml:space="preserve"> vyjmenuje roční doby </w:t>
      </w:r>
    </w:p>
    <w:p w14:paraId="7FA0974C" w14:textId="77777777" w:rsidR="00281D1F" w:rsidRPr="000F76FD" w:rsidRDefault="00281D1F" w:rsidP="000F76FD">
      <w:pPr>
        <w:spacing w:line="360" w:lineRule="auto"/>
        <w:jc w:val="both"/>
      </w:pPr>
      <w:r w:rsidRPr="000F76FD">
        <w:sym w:font="Symbol" w:char="F0B7"/>
      </w:r>
      <w:r w:rsidRPr="000F76FD">
        <w:t xml:space="preserve"> je obeznámen/a s časovým harmonogramem mateřské školy (příchod, čas hraní, čas společných aktivit, řízená činnost, oběd, odpočinek, svačina, odchod domů) </w:t>
      </w:r>
    </w:p>
    <w:p w14:paraId="4ED932E6" w14:textId="77777777" w:rsidR="00281D1F" w:rsidRPr="000F76FD" w:rsidRDefault="00281D1F" w:rsidP="000F76FD">
      <w:pPr>
        <w:spacing w:line="360" w:lineRule="auto"/>
        <w:jc w:val="both"/>
      </w:pPr>
      <w:r w:rsidRPr="000F76FD">
        <w:sym w:font="Symbol" w:char="F0B7"/>
      </w:r>
      <w:r w:rsidRPr="000F76FD">
        <w:t xml:space="preserve"> rozumí časovým zvyklostem dodržovat stanovený čas na určité aktivity (dokončování hry, úklid, stravování u stolu, převlékání, pobyt venku, čas odpočinku)</w:t>
      </w:r>
    </w:p>
    <w:p w14:paraId="7D8277CB" w14:textId="77777777" w:rsidR="00281D1F" w:rsidRPr="000F76FD" w:rsidRDefault="00281D1F" w:rsidP="000F76FD">
      <w:pPr>
        <w:spacing w:line="360" w:lineRule="auto"/>
        <w:jc w:val="both"/>
      </w:pPr>
      <w:r w:rsidRPr="000F76FD">
        <w:t xml:space="preserve"> </w:t>
      </w:r>
      <w:r w:rsidRPr="000F76FD">
        <w:sym w:font="Symbol" w:char="F0B7"/>
      </w:r>
      <w:r w:rsidRPr="000F76FD">
        <w:t xml:space="preserve"> je obeznámen/a se základními zvyky a tradicemi spojenými s českými svátky (např. vánoční zvyky – pečení cukroví, dávání dárků, velikonoční zvyky – malování vajíček, koledování) Slovní zásoba a větné konstrukce </w:t>
      </w:r>
    </w:p>
    <w:p w14:paraId="113AA993" w14:textId="77777777" w:rsidR="00281D1F" w:rsidRPr="000F76FD" w:rsidRDefault="00281D1F" w:rsidP="000F76FD">
      <w:pPr>
        <w:spacing w:line="360" w:lineRule="auto"/>
        <w:jc w:val="both"/>
      </w:pPr>
      <w:r w:rsidRPr="000F76FD">
        <w:sym w:font="Symbol" w:char="F0B7"/>
      </w:r>
      <w:r w:rsidRPr="000F76FD">
        <w:t xml:space="preserve"> slovní zásob je zaměřená na konkrétní potřeby dítěte, které se týkají osvojovaného tématu </w:t>
      </w:r>
    </w:p>
    <w:p w14:paraId="12882593" w14:textId="77777777" w:rsidR="00281D1F" w:rsidRPr="000F76FD" w:rsidRDefault="00281D1F" w:rsidP="000F76FD">
      <w:pPr>
        <w:spacing w:line="360" w:lineRule="auto"/>
        <w:jc w:val="both"/>
      </w:pPr>
      <w:r w:rsidRPr="000F76FD">
        <w:sym w:font="Symbol" w:char="F0B7"/>
      </w:r>
      <w:r w:rsidRPr="000F76FD">
        <w:t xml:space="preserve"> časové úseky (den, týden, rok, měsíc, hodina, prázdniny, víkend) </w:t>
      </w:r>
    </w:p>
    <w:p w14:paraId="0C164296" w14:textId="77777777" w:rsidR="00281D1F" w:rsidRPr="000F76FD" w:rsidRDefault="00281D1F" w:rsidP="000F76FD">
      <w:pPr>
        <w:spacing w:line="360" w:lineRule="auto"/>
        <w:jc w:val="both"/>
      </w:pPr>
      <w:r w:rsidRPr="000F76FD">
        <w:sym w:font="Symbol" w:char="F0B7"/>
      </w:r>
      <w:r w:rsidRPr="000F76FD">
        <w:t xml:space="preserve"> části dne (ráno, dopoledne, poledne, odpoledne, večer, noc) </w:t>
      </w:r>
    </w:p>
    <w:p w14:paraId="4D052139" w14:textId="7C2842D0" w:rsidR="00281D1F" w:rsidRPr="000F76FD" w:rsidRDefault="00281D1F" w:rsidP="000F76FD">
      <w:pPr>
        <w:spacing w:line="360" w:lineRule="auto"/>
        <w:jc w:val="both"/>
      </w:pPr>
      <w:r w:rsidRPr="000F76FD">
        <w:sym w:font="Symbol" w:char="F0B7"/>
      </w:r>
      <w:r w:rsidRPr="000F76FD">
        <w:t xml:space="preserve"> dny v týdnu (</w:t>
      </w:r>
      <w:r w:rsidR="00430040" w:rsidRPr="000F76FD">
        <w:t>pondělí–neděle</w:t>
      </w:r>
      <w:r w:rsidRPr="000F76FD">
        <w:t xml:space="preserve">) </w:t>
      </w:r>
    </w:p>
    <w:p w14:paraId="58D87267" w14:textId="77777777" w:rsidR="00281D1F" w:rsidRPr="000F76FD" w:rsidRDefault="00281D1F" w:rsidP="000F76FD">
      <w:pPr>
        <w:spacing w:line="360" w:lineRule="auto"/>
        <w:jc w:val="both"/>
      </w:pPr>
      <w:r w:rsidRPr="000F76FD">
        <w:sym w:font="Symbol" w:char="F0B7"/>
      </w:r>
      <w:r w:rsidRPr="000F76FD">
        <w:t xml:space="preserve"> roční období (jaro, léto, podzim, zima) </w:t>
      </w:r>
    </w:p>
    <w:p w14:paraId="02A9CC70" w14:textId="77777777" w:rsidR="00281D1F" w:rsidRPr="000F76FD" w:rsidRDefault="00281D1F" w:rsidP="000F76FD">
      <w:pPr>
        <w:spacing w:line="360" w:lineRule="auto"/>
        <w:jc w:val="both"/>
      </w:pPr>
      <w:r w:rsidRPr="000F76FD">
        <w:sym w:font="Symbol" w:char="F0B7"/>
      </w:r>
      <w:r w:rsidRPr="000F76FD">
        <w:t xml:space="preserve"> svátky (Vánoce, Velikonoce, Nový rok, silvestr, Mikuláš, Den matek, Den dětí) </w:t>
      </w:r>
    </w:p>
    <w:p w14:paraId="47149132" w14:textId="77777777" w:rsidR="00281D1F" w:rsidRPr="000F76FD" w:rsidRDefault="00281D1F" w:rsidP="000F76FD">
      <w:pPr>
        <w:spacing w:line="360" w:lineRule="auto"/>
        <w:jc w:val="both"/>
      </w:pPr>
      <w:r w:rsidRPr="000F76FD">
        <w:sym w:font="Symbol" w:char="F0B7"/>
      </w:r>
      <w:r w:rsidRPr="000F76FD">
        <w:t xml:space="preserve"> slova, která se pojí s časem (začátek, konec)</w:t>
      </w:r>
    </w:p>
    <w:p w14:paraId="7B1300F5" w14:textId="77777777" w:rsidR="00281D1F" w:rsidRPr="000F76FD" w:rsidRDefault="00281D1F" w:rsidP="000F76FD">
      <w:pPr>
        <w:spacing w:line="360" w:lineRule="auto"/>
        <w:jc w:val="both"/>
      </w:pPr>
      <w:r w:rsidRPr="000F76FD">
        <w:t xml:space="preserve"> </w:t>
      </w:r>
      <w:r w:rsidRPr="000F76FD">
        <w:sym w:font="Symbol" w:char="F0B7"/>
      </w:r>
      <w:r w:rsidRPr="000F76FD">
        <w:t xml:space="preserve"> časový harmonogram mateřské školy (příchod, řízená činnost, svačina, hra, pobyt venku atd.)</w:t>
      </w:r>
    </w:p>
    <w:p w14:paraId="2318A706" w14:textId="77777777" w:rsidR="00281D1F" w:rsidRPr="000F76FD" w:rsidRDefault="00281D1F" w:rsidP="000F76FD">
      <w:pPr>
        <w:spacing w:line="360" w:lineRule="auto"/>
        <w:jc w:val="both"/>
      </w:pPr>
      <w:r w:rsidRPr="000F76FD">
        <w:t xml:space="preserve"> </w:t>
      </w:r>
      <w:r w:rsidRPr="000F76FD">
        <w:sym w:font="Symbol" w:char="F0B7"/>
      </w:r>
      <w:r w:rsidRPr="000F76FD">
        <w:t xml:space="preserve"> časová osa – minulost, přítomnost, budoucnost (včera, dnes, zítra)</w:t>
      </w:r>
    </w:p>
    <w:p w14:paraId="03CC59F0" w14:textId="77777777" w:rsidR="00281D1F" w:rsidRPr="000F76FD" w:rsidRDefault="00281D1F" w:rsidP="000F76FD">
      <w:pPr>
        <w:spacing w:line="360" w:lineRule="auto"/>
        <w:jc w:val="both"/>
      </w:pPr>
      <w:r w:rsidRPr="000F76FD">
        <w:t xml:space="preserve"> </w:t>
      </w:r>
      <w:r w:rsidRPr="000F76FD">
        <w:sym w:font="Symbol" w:char="F0B7"/>
      </w:r>
      <w:r w:rsidRPr="000F76FD">
        <w:t xml:space="preserve"> slovesa spojená s denním režimem, s činnostmi, které se pravidelně opakují (vstávat, snídat, obědvat, večeřet, oblékat se, mýt se, hrát si. </w:t>
      </w:r>
    </w:p>
    <w:p w14:paraId="775BF5BA" w14:textId="77777777" w:rsidR="00281D1F" w:rsidRPr="000F76FD" w:rsidRDefault="00281D1F" w:rsidP="000F76FD">
      <w:pPr>
        <w:spacing w:line="360" w:lineRule="auto"/>
        <w:jc w:val="both"/>
        <w:rPr>
          <w:b/>
        </w:rPr>
      </w:pPr>
    </w:p>
    <w:p w14:paraId="1DEECC78" w14:textId="77777777" w:rsidR="00281D1F" w:rsidRPr="000F76FD" w:rsidRDefault="00281D1F" w:rsidP="000F76FD">
      <w:pPr>
        <w:spacing w:line="360" w:lineRule="auto"/>
        <w:jc w:val="both"/>
        <w:rPr>
          <w:b/>
          <w:color w:val="0070C0"/>
        </w:rPr>
      </w:pPr>
      <w:r w:rsidRPr="000F76FD">
        <w:rPr>
          <w:b/>
          <w:color w:val="0070C0"/>
        </w:rPr>
        <w:t>TÉMA: STRAVOVÁNÍ</w:t>
      </w:r>
    </w:p>
    <w:p w14:paraId="6D26E0A5" w14:textId="77777777" w:rsidR="00281D1F" w:rsidRPr="000F76FD" w:rsidRDefault="00281D1F" w:rsidP="000F76FD">
      <w:pPr>
        <w:spacing w:line="360" w:lineRule="auto"/>
        <w:jc w:val="both"/>
      </w:pPr>
      <w:r w:rsidRPr="000F76FD">
        <w:t xml:space="preserve"> Stravování Poslech a mluvení</w:t>
      </w:r>
    </w:p>
    <w:p w14:paraId="07851DF8"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rozpozná naučená slova a slovní spojení ve zřetelném a pomalém projevu, který se týká stravování a který je doplněn vizuální oporou (např. názvy potravin, jídelníček, stravování v mateřské škole) </w:t>
      </w:r>
    </w:p>
    <w:p w14:paraId="18DB68AC" w14:textId="77777777" w:rsidR="00281D1F" w:rsidRPr="000F76FD" w:rsidRDefault="00281D1F" w:rsidP="000F76FD">
      <w:pPr>
        <w:spacing w:line="360" w:lineRule="auto"/>
        <w:jc w:val="both"/>
      </w:pPr>
      <w:r w:rsidRPr="000F76FD">
        <w:sym w:font="Symbol" w:char="F0B7"/>
      </w:r>
      <w:r w:rsidRPr="000F76FD">
        <w:t xml:space="preserve"> pojmenuje základní potraviny, jídlo a nápoje za použití naučených výpovědí a slovních spojení a s pomocí učitele/učitelky a pokud má k dispozici vizuální oporu (např. chléb, polévka, voda)</w:t>
      </w:r>
    </w:p>
    <w:p w14:paraId="344B3D17"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reaguje neverbálně nebo jednoduše slovně na otázky, které se týkají toho, co jí a pije, co má rád/a, co chce, co nesmí jíst a pít nebo zda má hlad a žízeň (např. Chutná ti to? Můžeš mléko? Máš žízeň? Chceš pít?), nerozumí však jejich parafrázím </w:t>
      </w:r>
    </w:p>
    <w:p w14:paraId="45737472"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ustálené instrukce a výpovědi, které jsou sdělovány pomalu a s pečlivou výslovností a které se týkají stravování během dne, stravování v mateřské škole, osobního jídelníčku (např. Napij se vody. Polévku jez lžící. Teď bude svačina.)</w:t>
      </w:r>
    </w:p>
    <w:p w14:paraId="79471220"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rozpozná nabídku na jídlo a pití a reaguje na ni neverbálně nebo jednoduše slovně (např. Dáš si? Chceš ještě? Vezmi si – kývne hlavou / Ano. / Děkuju.) </w:t>
      </w:r>
    </w:p>
    <w:p w14:paraId="368F583A" w14:textId="77777777" w:rsidR="00281D1F" w:rsidRPr="000F76FD" w:rsidRDefault="00281D1F" w:rsidP="000F76FD">
      <w:pPr>
        <w:spacing w:line="360" w:lineRule="auto"/>
        <w:jc w:val="both"/>
      </w:pPr>
      <w:r w:rsidRPr="000F76FD">
        <w:sym w:font="Symbol" w:char="F0B7"/>
      </w:r>
      <w:r w:rsidRPr="000F76FD">
        <w:t xml:space="preserve"> rozpozná přání před jídlem a jednoduše slovně na něj reaguje (např. Dobrou chuť – Děkuju.) Sociokulturní kompetence </w:t>
      </w:r>
    </w:p>
    <w:p w14:paraId="343873A0" w14:textId="77777777" w:rsidR="00281D1F" w:rsidRPr="000F76FD" w:rsidRDefault="00281D1F" w:rsidP="000F76FD">
      <w:pPr>
        <w:spacing w:line="360" w:lineRule="auto"/>
        <w:jc w:val="both"/>
      </w:pPr>
      <w:r w:rsidRPr="000F76FD">
        <w:sym w:font="Symbol" w:char="F0B7"/>
      </w:r>
      <w:r w:rsidRPr="000F76FD">
        <w:t xml:space="preserve"> je obeznámen/a se základními pravidly stolování (např. správné držení příboru, přání a děkování za jídlo, odnášení nádobí ze stolu, uklizení svého místa) </w:t>
      </w:r>
    </w:p>
    <w:p w14:paraId="74B890B2" w14:textId="77777777" w:rsidR="00281D1F" w:rsidRPr="000F76FD" w:rsidRDefault="00281D1F" w:rsidP="000F76FD">
      <w:pPr>
        <w:spacing w:line="360" w:lineRule="auto"/>
        <w:jc w:val="both"/>
      </w:pPr>
      <w:r w:rsidRPr="000F76FD">
        <w:sym w:font="Symbol" w:char="F0B7"/>
      </w:r>
      <w:r w:rsidRPr="000F76FD">
        <w:t xml:space="preserve"> je obeznámen/a s tím, jak si vzájemně nabízíme jídlo (např. čekáme, až nám někdo nabídne, nebo se zeptáme, než si něco vezmeme)</w:t>
      </w:r>
    </w:p>
    <w:p w14:paraId="6793F91E"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rozumí, co považujeme v ČR za zdravé a nezdravé stravování Slovní zásoba a větné konstrukce</w:t>
      </w:r>
    </w:p>
    <w:p w14:paraId="32C8E8DD" w14:textId="77777777" w:rsidR="00281D1F" w:rsidRPr="000F76FD" w:rsidRDefault="00281D1F" w:rsidP="000F76FD">
      <w:pPr>
        <w:spacing w:line="360" w:lineRule="auto"/>
        <w:jc w:val="both"/>
      </w:pPr>
      <w:r w:rsidRPr="000F76FD">
        <w:t xml:space="preserve"> </w:t>
      </w:r>
      <w:r w:rsidRPr="000F76FD">
        <w:sym w:font="Symbol" w:char="F0B7"/>
      </w:r>
      <w:r w:rsidRPr="000F76FD">
        <w:t xml:space="preserve"> slovní zásob je zaměřená na konkrétní potřeby dítěte, které se týkají osvojovaného tématu </w:t>
      </w:r>
    </w:p>
    <w:p w14:paraId="609A2E84" w14:textId="77777777" w:rsidR="00281D1F" w:rsidRPr="000F76FD" w:rsidRDefault="00281D1F" w:rsidP="000F76FD">
      <w:pPr>
        <w:spacing w:line="360" w:lineRule="auto"/>
        <w:jc w:val="both"/>
      </w:pPr>
      <w:r w:rsidRPr="000F76FD">
        <w:sym w:font="Symbol" w:char="F0B7"/>
      </w:r>
      <w:r w:rsidRPr="000F76FD">
        <w:t xml:space="preserve"> předmět věty ve 4. p. se slovesy snídat, svačit, obědvat, večeřet, pít, jíst, vařit (např. snídám koláč, piju čaj), ale také ve spojení mít k … (např. ke svačině mám koláč a jablko) </w:t>
      </w:r>
    </w:p>
    <w:p w14:paraId="15F75BB1" w14:textId="77777777" w:rsidR="00281D1F" w:rsidRPr="000F76FD" w:rsidRDefault="00281D1F" w:rsidP="000F76FD">
      <w:pPr>
        <w:spacing w:line="360" w:lineRule="auto"/>
        <w:jc w:val="both"/>
      </w:pPr>
      <w:r w:rsidRPr="000F76FD">
        <w:sym w:font="Symbol" w:char="F0B7"/>
      </w:r>
      <w:r w:rsidRPr="000F76FD">
        <w:t xml:space="preserve"> základní potraviny (chléb, jogurt, šunka, máslo, čokoláda) </w:t>
      </w:r>
    </w:p>
    <w:p w14:paraId="4D8551B1" w14:textId="77777777" w:rsidR="00281D1F" w:rsidRPr="000F76FD" w:rsidRDefault="00281D1F" w:rsidP="000F76FD">
      <w:pPr>
        <w:spacing w:line="360" w:lineRule="auto"/>
        <w:jc w:val="both"/>
      </w:pPr>
      <w:r w:rsidRPr="000F76FD">
        <w:sym w:font="Symbol" w:char="F0B7"/>
      </w:r>
      <w:r w:rsidRPr="000F76FD">
        <w:t xml:space="preserve"> nápoje (čaj, mléko, voda, džus, kola) </w:t>
      </w:r>
    </w:p>
    <w:p w14:paraId="0E9BDC94" w14:textId="77777777" w:rsidR="00281D1F" w:rsidRPr="000F76FD" w:rsidRDefault="00281D1F" w:rsidP="000F76FD">
      <w:pPr>
        <w:spacing w:line="360" w:lineRule="auto"/>
        <w:jc w:val="both"/>
      </w:pPr>
      <w:r w:rsidRPr="000F76FD">
        <w:sym w:font="Symbol" w:char="F0B7"/>
      </w:r>
      <w:r w:rsidRPr="000F76FD">
        <w:t xml:space="preserve"> osobní jídelníček – podle potřeb dítěte </w:t>
      </w:r>
    </w:p>
    <w:p w14:paraId="0C69D51D" w14:textId="77777777" w:rsidR="00281D1F" w:rsidRPr="000F76FD" w:rsidRDefault="00281D1F" w:rsidP="000F76FD">
      <w:pPr>
        <w:spacing w:line="360" w:lineRule="auto"/>
        <w:jc w:val="both"/>
      </w:pPr>
      <w:r w:rsidRPr="000F76FD">
        <w:sym w:font="Symbol" w:char="F0B7"/>
      </w:r>
      <w:r w:rsidRPr="000F76FD">
        <w:t xml:space="preserve"> stravování během dne (snídaně, svačina, oběd, svačina, večeře; slovesa – snídat, svačit, obědvat, večeřet) </w:t>
      </w:r>
    </w:p>
    <w:p w14:paraId="5321679D" w14:textId="77777777" w:rsidR="00281D1F" w:rsidRPr="000F76FD" w:rsidRDefault="00281D1F" w:rsidP="000F76FD">
      <w:pPr>
        <w:spacing w:line="360" w:lineRule="auto"/>
        <w:jc w:val="both"/>
      </w:pPr>
      <w:r w:rsidRPr="000F76FD">
        <w:sym w:font="Symbol" w:char="F0B7"/>
      </w:r>
      <w:r w:rsidRPr="000F76FD">
        <w:t xml:space="preserve"> jídlo a pití v jídelním lístku v mateřské škole + kategorie jídel (hlavní jídlo, polévka, pití) </w:t>
      </w:r>
    </w:p>
    <w:p w14:paraId="4390E713" w14:textId="77777777" w:rsidR="00281D1F" w:rsidRPr="000F76FD" w:rsidRDefault="00281D1F" w:rsidP="000F76FD">
      <w:pPr>
        <w:spacing w:line="360" w:lineRule="auto"/>
        <w:jc w:val="both"/>
      </w:pPr>
      <w:r w:rsidRPr="000F76FD">
        <w:sym w:font="Symbol" w:char="F0B7"/>
      </w:r>
      <w:r w:rsidRPr="000F76FD">
        <w:t xml:space="preserve"> klasifikace jídel (ovoce, zelenina, pečivo, mléčné výrobky, maso, cukrovinky) </w:t>
      </w:r>
    </w:p>
    <w:p w14:paraId="28FD931A" w14:textId="77777777" w:rsidR="00281D1F" w:rsidRPr="000F76FD" w:rsidRDefault="00281D1F" w:rsidP="000F76FD">
      <w:pPr>
        <w:spacing w:line="360" w:lineRule="auto"/>
        <w:jc w:val="both"/>
      </w:pPr>
      <w:r w:rsidRPr="000F76FD">
        <w:sym w:font="Symbol" w:char="F0B7"/>
      </w:r>
      <w:r w:rsidRPr="000F76FD">
        <w:t xml:space="preserve"> stolování – dobrou chuť, dobré chutnání 1</w:t>
      </w:r>
    </w:p>
    <w:p w14:paraId="23012610" w14:textId="77777777" w:rsidR="00281D1F" w:rsidRPr="000F76FD" w:rsidRDefault="00281D1F" w:rsidP="000F76FD">
      <w:pPr>
        <w:spacing w:line="360" w:lineRule="auto"/>
        <w:jc w:val="both"/>
      </w:pPr>
      <w:r w:rsidRPr="000F76FD">
        <w:sym w:font="Symbol" w:char="F0B7"/>
      </w:r>
      <w:r w:rsidRPr="000F76FD">
        <w:t xml:space="preserve"> komunikace týkající se jídla a pití: </w:t>
      </w:r>
    </w:p>
    <w:p w14:paraId="7E1DF093" w14:textId="77777777" w:rsidR="00281D1F" w:rsidRPr="000F76FD" w:rsidRDefault="00281D1F" w:rsidP="000F76FD">
      <w:pPr>
        <w:spacing w:line="360" w:lineRule="auto"/>
        <w:jc w:val="both"/>
      </w:pPr>
      <w:r w:rsidRPr="000F76FD">
        <w:sym w:font="Symbol" w:char="F0B7"/>
      </w:r>
      <w:r w:rsidRPr="000F76FD">
        <w:t xml:space="preserve"> otázky: Co si dáš? Chceš? Máš rád/a? Chutná ti? Jíš? Piješ?</w:t>
      </w:r>
    </w:p>
    <w:p w14:paraId="5DA34384" w14:textId="77777777" w:rsidR="00281D1F" w:rsidRPr="000F76FD" w:rsidRDefault="00281D1F" w:rsidP="000F76FD">
      <w:pPr>
        <w:spacing w:line="360" w:lineRule="auto"/>
        <w:jc w:val="both"/>
      </w:pPr>
      <w:r w:rsidRPr="000F76FD">
        <w:t xml:space="preserve"> </w:t>
      </w:r>
      <w:r w:rsidRPr="000F76FD">
        <w:sym w:font="Symbol" w:char="F0B7"/>
      </w:r>
      <w:r w:rsidRPr="000F76FD">
        <w:t xml:space="preserve"> spojení: mít hlad, mít žízeň </w:t>
      </w:r>
    </w:p>
    <w:p w14:paraId="5B621291" w14:textId="77777777" w:rsidR="00281D1F" w:rsidRPr="000F76FD" w:rsidRDefault="00281D1F" w:rsidP="000F76FD">
      <w:pPr>
        <w:spacing w:line="360" w:lineRule="auto"/>
        <w:jc w:val="both"/>
      </w:pPr>
      <w:r w:rsidRPr="000F76FD">
        <w:sym w:font="Symbol" w:char="F0B7"/>
      </w:r>
      <w:r w:rsidRPr="000F76FD">
        <w:t xml:space="preserve"> vyjádření libosti, nelibosti – mít rád/a, chutnat (Mám rád maso. Nemám ráda rajčata. Chutná mi pizza. Nechutnají mi knedlíky.)</w:t>
      </w:r>
    </w:p>
    <w:p w14:paraId="5C6F28EE" w14:textId="77777777" w:rsidR="00281D1F" w:rsidRPr="000F76FD" w:rsidRDefault="00281D1F" w:rsidP="000F76FD">
      <w:pPr>
        <w:spacing w:line="360" w:lineRule="auto"/>
        <w:jc w:val="both"/>
      </w:pPr>
      <w:r w:rsidRPr="000F76FD">
        <w:t xml:space="preserve"> </w:t>
      </w:r>
      <w:r w:rsidRPr="000F76FD">
        <w:sym w:font="Symbol" w:char="F0B7"/>
      </w:r>
      <w:r w:rsidRPr="000F76FD">
        <w:t xml:space="preserve"> komunikace ve spojitosti se stravováním</w:t>
      </w:r>
    </w:p>
    <w:p w14:paraId="1BE27935" w14:textId="08678696" w:rsidR="00281D1F" w:rsidRPr="00703B9F" w:rsidRDefault="00281D1F" w:rsidP="000F76FD">
      <w:pPr>
        <w:spacing w:line="360" w:lineRule="auto"/>
        <w:jc w:val="both"/>
      </w:pPr>
      <w:r w:rsidRPr="000F76FD">
        <w:t xml:space="preserve"> </w:t>
      </w:r>
      <w:r w:rsidRPr="000F76FD">
        <w:sym w:font="Symbol" w:char="F0B7"/>
      </w:r>
      <w:r w:rsidRPr="000F76FD">
        <w:t xml:space="preserve"> příslovce hodně, málo, míň, víc ve spojení s jídlem (Můžu dostat víc? Kolik chceš? – Hodně, málo)</w:t>
      </w:r>
    </w:p>
    <w:p w14:paraId="5A50989B" w14:textId="77777777" w:rsidR="00281D1F" w:rsidRPr="000F76FD" w:rsidRDefault="00281D1F" w:rsidP="000F76FD">
      <w:pPr>
        <w:spacing w:line="360" w:lineRule="auto"/>
        <w:jc w:val="both"/>
        <w:rPr>
          <w:b/>
        </w:rPr>
      </w:pPr>
    </w:p>
    <w:p w14:paraId="60FB4E8B" w14:textId="77777777" w:rsidR="00281D1F" w:rsidRPr="000F76FD" w:rsidRDefault="00281D1F" w:rsidP="000F76FD">
      <w:pPr>
        <w:spacing w:line="360" w:lineRule="auto"/>
        <w:jc w:val="both"/>
        <w:rPr>
          <w:b/>
          <w:color w:val="0070C0"/>
        </w:rPr>
      </w:pPr>
      <w:r w:rsidRPr="000F76FD">
        <w:rPr>
          <w:b/>
          <w:color w:val="0070C0"/>
        </w:rPr>
        <w:t xml:space="preserve">TÉMA: LIDSKÉ TĚLO A OBLEČENÍ </w:t>
      </w:r>
    </w:p>
    <w:p w14:paraId="24011B57" w14:textId="77777777" w:rsidR="00281D1F" w:rsidRPr="000F76FD" w:rsidRDefault="00281D1F" w:rsidP="000F76FD">
      <w:pPr>
        <w:spacing w:line="360" w:lineRule="auto"/>
        <w:jc w:val="both"/>
      </w:pPr>
      <w:r w:rsidRPr="000F76FD">
        <w:t xml:space="preserve">Poslech a mluvení </w:t>
      </w:r>
    </w:p>
    <w:p w14:paraId="5982A136" w14:textId="77777777" w:rsidR="00281D1F" w:rsidRPr="000F76FD" w:rsidRDefault="00281D1F" w:rsidP="000F76FD">
      <w:pPr>
        <w:spacing w:line="360" w:lineRule="auto"/>
        <w:jc w:val="both"/>
      </w:pPr>
      <w:r w:rsidRPr="000F76FD">
        <w:sym w:font="Symbol" w:char="F0B7"/>
      </w:r>
      <w:r w:rsidRPr="000F76FD">
        <w:t xml:space="preserve"> rozpozná naučená slova a slovní spojení ve zřetelném a pomalém projevu, který se týká popisu člověka, hygieny, zdravotního stavu nebo návštěvy lékaře a který je doplněn vizuální oporou (např. štíhlá postava, mýdlo, nemocnice)</w:t>
      </w:r>
    </w:p>
    <w:p w14:paraId="036F6ED6" w14:textId="77777777" w:rsidR="00281D1F" w:rsidRPr="000F76FD" w:rsidRDefault="00281D1F" w:rsidP="000F76FD">
      <w:pPr>
        <w:spacing w:line="360" w:lineRule="auto"/>
        <w:jc w:val="both"/>
      </w:pPr>
      <w:r w:rsidRPr="000F76FD">
        <w:t xml:space="preserve"> </w:t>
      </w:r>
      <w:r w:rsidRPr="000F76FD">
        <w:sym w:font="Symbol" w:char="F0B7"/>
      </w:r>
      <w:r w:rsidRPr="000F76FD">
        <w:t xml:space="preserve"> popíše sebe nebo jiné osoby, sdělí, jak vypadají nebo co mají na sobě za použití naučených výpovědí a slovních spojení (např. Adam je vysoký. Jana má hnědé oči. Dnes mám tričko a kalhoty.)</w:t>
      </w:r>
    </w:p>
    <w:p w14:paraId="64FBAF87" w14:textId="77777777" w:rsidR="00281D1F" w:rsidRPr="000F76FD" w:rsidRDefault="00281D1F" w:rsidP="000F76FD">
      <w:pPr>
        <w:spacing w:line="360" w:lineRule="auto"/>
        <w:jc w:val="both"/>
      </w:pPr>
      <w:r w:rsidRPr="000F76FD">
        <w:t xml:space="preserve"> </w:t>
      </w:r>
      <w:r w:rsidRPr="000F76FD">
        <w:sym w:font="Symbol" w:char="F0B7"/>
      </w:r>
      <w:r w:rsidRPr="000F76FD">
        <w:t xml:space="preserve"> pojmenuje části lidského těla (např. rameno, uši), základní hygienické potřeby (např. kartáček na zuby, hřeben), běžné předměty a léky v lékárničce (např. náplast, sirup, teploměr) a také základní věci, které se týkají oblasti zdravotnictví (např. injekce, sanitka, zubař/zubařka) </w:t>
      </w:r>
    </w:p>
    <w:p w14:paraId="2689B931"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otázky, které jsou vysloveny pomalu a s pečlivou výslovností a které se týkají jeho/jejího zdravotního stavu (např. Je ti dobře? Co se stalo? Bolí tě něco?), nerozumí jejich parafrázím </w:t>
      </w:r>
      <w:r w:rsidRPr="000F76FD">
        <w:br/>
      </w:r>
      <w:r w:rsidRPr="000F76FD">
        <w:sym w:font="Symbol" w:char="F0B7"/>
      </w:r>
      <w:r w:rsidRPr="000F76FD">
        <w:t xml:space="preserve"> reaguje neverbálně nebo jednoduše slovně na instrukce, které jsou vysloveny pomalu a s pečlivou výslovností a které se týkají hygieny, zdraví, nemoci nebo úrazu (např. Před jídlem si musíš umýt ruce. Nůžky nosíme špičkou dolů. Vezmi si čisté kalhoty.) Sociokulturní kompetence</w:t>
      </w:r>
    </w:p>
    <w:p w14:paraId="0C925CE7"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rozumí, že je důležité informovat učitele/učitelku nebo jinou dospělou osobu o tom, jak se cítí, co ho/ji bolí nebo co se stalo (sdělí, že mu/jí není dobře, něco ho/ji bolí nebo se mu/jí stal úraz)</w:t>
      </w:r>
    </w:p>
    <w:p w14:paraId="6602C40F" w14:textId="77777777" w:rsidR="00281D1F" w:rsidRPr="000F76FD" w:rsidRDefault="00281D1F" w:rsidP="000F76FD">
      <w:pPr>
        <w:spacing w:line="360" w:lineRule="auto"/>
        <w:jc w:val="both"/>
      </w:pPr>
      <w:r w:rsidRPr="000F76FD">
        <w:t xml:space="preserve"> </w:t>
      </w:r>
      <w:r w:rsidRPr="000F76FD">
        <w:sym w:font="Symbol" w:char="F0B7"/>
      </w:r>
      <w:r w:rsidRPr="000F76FD">
        <w:t xml:space="preserve"> je obeznámen/a s tím, které oblečení je nebo není vhodné do školy, na hřiště, do divadla, na výlet</w:t>
      </w:r>
    </w:p>
    <w:p w14:paraId="132871DB" w14:textId="77777777" w:rsidR="00281D1F" w:rsidRPr="000F76FD" w:rsidRDefault="00281D1F" w:rsidP="000F76FD">
      <w:pPr>
        <w:spacing w:line="360" w:lineRule="auto"/>
        <w:jc w:val="both"/>
      </w:pPr>
      <w:r w:rsidRPr="000F76FD">
        <w:t xml:space="preserve"> </w:t>
      </w:r>
      <w:r w:rsidRPr="000F76FD">
        <w:sym w:font="Symbol" w:char="F0B7"/>
      </w:r>
      <w:r w:rsidRPr="000F76FD">
        <w:t xml:space="preserve"> dodržuje pravidla bezpečnosti (nejde s cizím člověkem, zastaví se na přechodu) Slovní zásoba a větné konstrukce</w:t>
      </w:r>
    </w:p>
    <w:p w14:paraId="11A4A272" w14:textId="77777777" w:rsidR="00281D1F" w:rsidRPr="000F76FD" w:rsidRDefault="00281D1F" w:rsidP="000F76FD">
      <w:pPr>
        <w:spacing w:line="360" w:lineRule="auto"/>
        <w:jc w:val="both"/>
      </w:pPr>
      <w:r w:rsidRPr="000F76FD">
        <w:t xml:space="preserve"> </w:t>
      </w:r>
      <w:r w:rsidRPr="000F76FD">
        <w:sym w:font="Symbol" w:char="F0B7"/>
      </w:r>
      <w:r w:rsidRPr="000F76FD">
        <w:t xml:space="preserve"> slovní zásob je zaměřená na konkrétní potřeby dítěte, které se týkají osvojovaného tématu </w:t>
      </w:r>
    </w:p>
    <w:p w14:paraId="73F8B89E" w14:textId="77777777" w:rsidR="00281D1F" w:rsidRPr="000F76FD" w:rsidRDefault="00281D1F" w:rsidP="000F76FD">
      <w:pPr>
        <w:spacing w:line="360" w:lineRule="auto"/>
        <w:jc w:val="both"/>
      </w:pPr>
      <w:r w:rsidRPr="000F76FD">
        <w:sym w:font="Symbol" w:char="F0B7"/>
      </w:r>
      <w:r w:rsidRPr="000F76FD">
        <w:t xml:space="preserve"> popis těla + orgány (tělo, hlava, oko, nos, ucho, pusa, břicho, záda, krk, ruka, noha, srdce, žaludek, mozek, kost, zub) </w:t>
      </w:r>
    </w:p>
    <w:p w14:paraId="27CF70FF" w14:textId="77777777" w:rsidR="00281D1F" w:rsidRPr="000F76FD" w:rsidRDefault="00281D1F" w:rsidP="000F76FD">
      <w:pPr>
        <w:spacing w:line="360" w:lineRule="auto"/>
        <w:jc w:val="both"/>
      </w:pPr>
      <w:r w:rsidRPr="000F76FD">
        <w:sym w:font="Symbol" w:char="F0B7"/>
      </w:r>
      <w:r w:rsidRPr="000F76FD">
        <w:t xml:space="preserve"> popis člověka – postava (štíhlý, silný, tlustý, malý, vysoký, velký), oči (modré, hnědé, šedé), vlasy (krátké, dlouhé, světlé, tmavé) </w:t>
      </w:r>
    </w:p>
    <w:p w14:paraId="5C2EBA2E" w14:textId="77777777" w:rsidR="00281D1F" w:rsidRPr="000F76FD" w:rsidRDefault="00281D1F" w:rsidP="000F76FD">
      <w:pPr>
        <w:spacing w:line="360" w:lineRule="auto"/>
        <w:jc w:val="both"/>
      </w:pPr>
      <w:r w:rsidRPr="000F76FD">
        <w:sym w:font="Symbol" w:char="F0B7"/>
      </w:r>
      <w:r w:rsidRPr="000F76FD">
        <w:t xml:space="preserve"> slovesa (bolet, být špatně, být nemocný/á, být zdravý/zdravá) </w:t>
      </w:r>
    </w:p>
    <w:p w14:paraId="07A964DC" w14:textId="77777777" w:rsidR="00281D1F" w:rsidRPr="000F76FD" w:rsidRDefault="00281D1F" w:rsidP="000F76FD">
      <w:pPr>
        <w:spacing w:line="360" w:lineRule="auto"/>
        <w:jc w:val="both"/>
      </w:pPr>
      <w:r w:rsidRPr="000F76FD">
        <w:sym w:font="Symbol" w:char="F0B7"/>
      </w:r>
      <w:r w:rsidRPr="000F76FD">
        <w:t xml:space="preserve"> osobní hygiena (mýt se, sprchovat se, kartáček na zuby, ručník, pasta na zuby, mýdlo, šampon, hřeben, čistý) 13 </w:t>
      </w:r>
    </w:p>
    <w:p w14:paraId="088EFFDA" w14:textId="77777777" w:rsidR="00281D1F" w:rsidRPr="000F76FD" w:rsidRDefault="00281D1F" w:rsidP="000F76FD">
      <w:pPr>
        <w:spacing w:line="360" w:lineRule="auto"/>
        <w:jc w:val="both"/>
      </w:pPr>
      <w:r w:rsidRPr="000F76FD">
        <w:sym w:font="Symbol" w:char="F0B7"/>
      </w:r>
      <w:r w:rsidRPr="000F76FD">
        <w:t xml:space="preserve"> stravování během dne – snídaně, svačina, oběd, svačina, večeře</w:t>
      </w:r>
    </w:p>
    <w:p w14:paraId="70F9FCF3" w14:textId="77777777" w:rsidR="00281D1F" w:rsidRPr="000F76FD" w:rsidRDefault="00281D1F" w:rsidP="000F76FD">
      <w:pPr>
        <w:spacing w:line="360" w:lineRule="auto"/>
        <w:jc w:val="both"/>
      </w:pPr>
      <w:r w:rsidRPr="000F76FD">
        <w:t xml:space="preserve"> </w:t>
      </w:r>
      <w:r w:rsidRPr="000F76FD">
        <w:sym w:font="Symbol" w:char="F0B7"/>
      </w:r>
      <w:r w:rsidRPr="000F76FD">
        <w:t xml:space="preserve"> oblečení + doplňky (košile, tričko, kalhoty, sukně, šaty, kabát, svetr, mikina, boty, tenisky, deštník, pláštěnka, batoh, taška)</w:t>
      </w:r>
    </w:p>
    <w:p w14:paraId="4169DD4E" w14:textId="77777777" w:rsidR="00281D1F" w:rsidRPr="000F76FD" w:rsidRDefault="00281D1F" w:rsidP="000F76FD">
      <w:pPr>
        <w:spacing w:line="360" w:lineRule="auto"/>
        <w:jc w:val="both"/>
      </w:pPr>
      <w:r w:rsidRPr="000F76FD">
        <w:t xml:space="preserve"> </w:t>
      </w:r>
      <w:r w:rsidRPr="000F76FD">
        <w:sym w:font="Symbol" w:char="F0B7"/>
      </w:r>
      <w:r w:rsidRPr="000F76FD">
        <w:t xml:space="preserve"> slovesa spojená s oblékáním – oblékat, svlékat, převlékat, mít na sobě, nosit </w:t>
      </w:r>
    </w:p>
    <w:p w14:paraId="155BC9E3" w14:textId="77777777" w:rsidR="00281D1F" w:rsidRPr="000F76FD" w:rsidRDefault="00281D1F" w:rsidP="000F76FD">
      <w:pPr>
        <w:spacing w:line="360" w:lineRule="auto"/>
        <w:jc w:val="both"/>
      </w:pPr>
      <w:r w:rsidRPr="000F76FD">
        <w:sym w:font="Symbol" w:char="F0B7"/>
      </w:r>
      <w:r w:rsidRPr="000F76FD">
        <w:t xml:space="preserve"> slovesa spojená s vyjádřením pocitů – být, bolet, mít se ve frázích typu je mi dobře, jsem nemocný/nemocná, je to lepší, bolí mě hlava, jak se cítíš </w:t>
      </w:r>
    </w:p>
    <w:p w14:paraId="7D5CC70D" w14:textId="77777777" w:rsidR="00281D1F" w:rsidRPr="000F76FD" w:rsidRDefault="00281D1F" w:rsidP="000F76FD">
      <w:pPr>
        <w:spacing w:line="360" w:lineRule="auto"/>
        <w:jc w:val="both"/>
      </w:pPr>
      <w:r w:rsidRPr="000F76FD">
        <w:sym w:font="Symbol" w:char="F0B7"/>
      </w:r>
      <w:r w:rsidRPr="000F76FD">
        <w:t xml:space="preserve"> otázky – Co je ti? Jak se cítíš? Co se stalo? Bolí tě něco?</w:t>
      </w:r>
    </w:p>
    <w:p w14:paraId="6B4D49C3" w14:textId="77777777" w:rsidR="00281D1F" w:rsidRPr="000F76FD" w:rsidRDefault="00281D1F" w:rsidP="000F76FD">
      <w:pPr>
        <w:spacing w:line="360" w:lineRule="auto"/>
        <w:jc w:val="both"/>
      </w:pPr>
    </w:p>
    <w:p w14:paraId="0F13AA6A" w14:textId="77777777" w:rsidR="00281D1F" w:rsidRPr="000F76FD" w:rsidRDefault="00281D1F" w:rsidP="000F76FD">
      <w:pPr>
        <w:spacing w:line="360" w:lineRule="auto"/>
        <w:jc w:val="both"/>
      </w:pPr>
    </w:p>
    <w:p w14:paraId="007D5FA1" w14:textId="77777777" w:rsidR="00281D1F" w:rsidRPr="000F76FD" w:rsidRDefault="00281D1F" w:rsidP="000F76FD">
      <w:pPr>
        <w:spacing w:line="360" w:lineRule="auto"/>
        <w:jc w:val="both"/>
      </w:pPr>
    </w:p>
    <w:p w14:paraId="64CA6307" w14:textId="77777777" w:rsidR="00281D1F" w:rsidRPr="000F76FD" w:rsidRDefault="00281D1F" w:rsidP="000F76FD">
      <w:pPr>
        <w:spacing w:line="360" w:lineRule="auto"/>
        <w:jc w:val="both"/>
        <w:rPr>
          <w:color w:val="0070C0"/>
        </w:rPr>
      </w:pPr>
      <w:r w:rsidRPr="000F76FD">
        <w:rPr>
          <w:b/>
          <w:color w:val="0070C0"/>
        </w:rPr>
        <w:t>TÉMA: MÍSTO, KDE ŽIJEME</w:t>
      </w:r>
    </w:p>
    <w:p w14:paraId="4345DE95" w14:textId="77777777" w:rsidR="00281D1F" w:rsidRPr="000F76FD" w:rsidRDefault="00281D1F" w:rsidP="000F76FD">
      <w:pPr>
        <w:spacing w:line="360" w:lineRule="auto"/>
        <w:jc w:val="both"/>
      </w:pPr>
      <w:r w:rsidRPr="000F76FD">
        <w:t xml:space="preserve"> Poslech a mluvení </w:t>
      </w:r>
    </w:p>
    <w:p w14:paraId="6A78D3AA" w14:textId="77777777" w:rsidR="00281D1F" w:rsidRPr="000F76FD" w:rsidRDefault="00281D1F" w:rsidP="000F76FD">
      <w:pPr>
        <w:spacing w:line="360" w:lineRule="auto"/>
        <w:jc w:val="both"/>
      </w:pPr>
      <w:r w:rsidRPr="000F76FD">
        <w:sym w:font="Symbol" w:char="F0B7"/>
      </w:r>
      <w:r w:rsidRPr="000F76FD">
        <w:t xml:space="preserve"> rozpozná naučená slova a slovní spojení v pomalém a zřetelném projevu, který se týká popisu místa, kde žije, dopravy a cestování a který je doplněn vizuální oporou (např. byt, dům s balkonem, tramvaj nebo trolejbus)</w:t>
      </w:r>
    </w:p>
    <w:p w14:paraId="385D2349" w14:textId="77777777" w:rsidR="00281D1F" w:rsidRPr="000F76FD" w:rsidRDefault="00281D1F" w:rsidP="000F76FD">
      <w:pPr>
        <w:spacing w:line="360" w:lineRule="auto"/>
        <w:jc w:val="both"/>
      </w:pPr>
      <w:r w:rsidRPr="000F76FD">
        <w:t xml:space="preserve"> </w:t>
      </w:r>
      <w:r w:rsidRPr="000F76FD">
        <w:sym w:font="Symbol" w:char="F0B7"/>
      </w:r>
      <w:r w:rsidRPr="000F76FD">
        <w:t xml:space="preserve"> popíše místo, kde bydlí, svůj pokoj nebo kout a své věci za použití naučených výpovědí a jednoduchých slovních spojení a s pomocí učitele/učitelky a pokud má k dispozici vizuální oporu (např. V pokojíčku je velká postel a hračky. To je obývák a kuchyň. V domě není výtah.) </w:t>
      </w:r>
    </w:p>
    <w:p w14:paraId="681F6B07" w14:textId="77777777" w:rsidR="00281D1F" w:rsidRPr="000F76FD" w:rsidRDefault="00281D1F" w:rsidP="000F76FD">
      <w:pPr>
        <w:spacing w:line="360" w:lineRule="auto"/>
        <w:jc w:val="both"/>
      </w:pPr>
      <w:r w:rsidRPr="000F76FD">
        <w:sym w:font="Symbol" w:char="F0B7"/>
      </w:r>
      <w:r w:rsidRPr="000F76FD">
        <w:t xml:space="preserve"> popíše jednoduše a stručně cestu ze školy domů (např. chodím pěšky, jdu rovně) </w:t>
      </w:r>
    </w:p>
    <w:p w14:paraId="1859DEA3" w14:textId="77777777" w:rsidR="00281D1F" w:rsidRPr="000F76FD" w:rsidRDefault="00281D1F" w:rsidP="000F76FD">
      <w:pPr>
        <w:spacing w:line="360" w:lineRule="auto"/>
        <w:jc w:val="both"/>
      </w:pPr>
      <w:r w:rsidRPr="000F76FD">
        <w:sym w:font="Symbol" w:char="F0B7"/>
      </w:r>
      <w:r w:rsidRPr="000F76FD">
        <w:t xml:space="preserve"> pojmenuje dopravní prostředky (např. vlak, letadlo, loď), dopravní situace (např. křižovatka, semafor, přechod) nebo způsoby cestování (např. pěšky, na kole, autem) s pomocí učitele/učitelky a pokud má k dispozici vizuální oporu </w:t>
      </w:r>
    </w:p>
    <w:p w14:paraId="4ABEC6B1"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otázky, které se týkají zařízení místností, popisu domu nebo bytu, cesty do školy nebo dopravy a jsou sdělovány pomalu a s pečlivou výslovností a mohou být spojeny s gesty či mimikou (např. Co máš v pokoji? Je u domu garáž? Chodíš do školy pěšky?), nerozumí však jejich parafrázím</w:t>
      </w:r>
    </w:p>
    <w:p w14:paraId="13D945FA"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reaguje neverbálně nebo jednoduše slovně na instrukce nebo výpovědi, které se týkají orientace v místnosti, v budově nebo v místě, kde bydlí, a jsou sdělovány pomalu a s pečlivou výslovností a mohou být spojeny s gesty či mimikou (např. Běž dovnitř. Jděte po schodech dolů. Zastav na konci chodníku.), ale nerozumí jejich parafrázím Sociokulturní kompetence </w:t>
      </w:r>
    </w:p>
    <w:p w14:paraId="115E3ADA" w14:textId="77777777" w:rsidR="00281D1F" w:rsidRPr="000F76FD" w:rsidRDefault="00281D1F" w:rsidP="000F76FD">
      <w:pPr>
        <w:spacing w:line="360" w:lineRule="auto"/>
        <w:jc w:val="both"/>
      </w:pPr>
      <w:r w:rsidRPr="000F76FD">
        <w:sym w:font="Symbol" w:char="F0B7"/>
      </w:r>
      <w:r w:rsidRPr="000F76FD">
        <w:t xml:space="preserve"> je obeznámen/a s tím, jak podat informaci o místě svého bydliště v případě, že se ztratí nebo zabloudí </w:t>
      </w:r>
    </w:p>
    <w:p w14:paraId="6704650E" w14:textId="77777777" w:rsidR="00281D1F" w:rsidRPr="000F76FD" w:rsidRDefault="00281D1F" w:rsidP="000F76FD">
      <w:pPr>
        <w:spacing w:line="360" w:lineRule="auto"/>
        <w:jc w:val="both"/>
      </w:pPr>
      <w:r w:rsidRPr="000F76FD">
        <w:sym w:font="Symbol" w:char="F0B7"/>
      </w:r>
      <w:r w:rsidRPr="000F76FD">
        <w:t xml:space="preserve"> je obeznámen/a s tím, jak se bezpečně pohybovat v městě, kde žiji (např. přecházení ulice, pohyb po chodníku, barvy na semaforech) </w:t>
      </w:r>
    </w:p>
    <w:p w14:paraId="2EA5BC34" w14:textId="77777777" w:rsidR="00281D1F" w:rsidRPr="000F76FD" w:rsidRDefault="00281D1F" w:rsidP="000F76FD">
      <w:pPr>
        <w:spacing w:line="360" w:lineRule="auto"/>
        <w:jc w:val="both"/>
      </w:pPr>
      <w:r w:rsidRPr="000F76FD">
        <w:sym w:font="Symbol" w:char="F0B7"/>
      </w:r>
      <w:r w:rsidRPr="000F76FD">
        <w:t xml:space="preserve"> je obeznámen/a, jak se má chránit při sportu (např. bezpečné oblečení – helma, obuv, vybavení kola – světlo, brzdy, jízda vpravo)</w:t>
      </w:r>
    </w:p>
    <w:p w14:paraId="2731E2DF"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rozumí piktogramům, které označují místa ve městě (např. zastávka autobusu)</w:t>
      </w:r>
    </w:p>
    <w:p w14:paraId="3FD93F88"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rozumí značkám nebo symbolům, které informují o zákazech v budovách nebo na ulici (např. zákaz vstupu se zmrzlinou, zákaz vstupu se psy, zákaz jízdy na kole)</w:t>
      </w:r>
    </w:p>
    <w:p w14:paraId="0C6718EE" w14:textId="77777777" w:rsidR="00281D1F" w:rsidRPr="000F76FD" w:rsidRDefault="00281D1F" w:rsidP="000F76FD">
      <w:pPr>
        <w:spacing w:line="360" w:lineRule="auto"/>
        <w:jc w:val="both"/>
      </w:pPr>
      <w:r w:rsidRPr="000F76FD">
        <w:t xml:space="preserve"> </w:t>
      </w:r>
      <w:r w:rsidRPr="000F76FD">
        <w:sym w:font="Symbol" w:char="F0B7"/>
      </w:r>
      <w:r w:rsidRPr="000F76FD">
        <w:t xml:space="preserve"> chápe, že je slušné zaklepat, než vstoupíme do místnosti, a potom pozdravit 15 Slovní zásoba a větné konstrukce </w:t>
      </w:r>
    </w:p>
    <w:p w14:paraId="6A3411BD" w14:textId="77777777" w:rsidR="00281D1F" w:rsidRPr="000F76FD" w:rsidRDefault="00281D1F" w:rsidP="000F76FD">
      <w:pPr>
        <w:spacing w:line="360" w:lineRule="auto"/>
        <w:jc w:val="both"/>
      </w:pPr>
      <w:r w:rsidRPr="000F76FD">
        <w:sym w:font="Symbol" w:char="F0B7"/>
      </w:r>
      <w:r w:rsidRPr="000F76FD">
        <w:t xml:space="preserve"> slovní zásob je zaměřená na konkrétní potřeby dítěte, které se týkají osvojovaného tématu</w:t>
      </w:r>
    </w:p>
    <w:p w14:paraId="6A997119" w14:textId="77777777" w:rsidR="00281D1F" w:rsidRPr="000F76FD" w:rsidRDefault="00281D1F" w:rsidP="000F76FD">
      <w:pPr>
        <w:spacing w:line="360" w:lineRule="auto"/>
        <w:jc w:val="both"/>
      </w:pPr>
      <w:r w:rsidRPr="000F76FD">
        <w:t xml:space="preserve"> </w:t>
      </w:r>
      <w:r w:rsidRPr="000F76FD">
        <w:sym w:font="Symbol" w:char="F0B7"/>
      </w:r>
      <w:r w:rsidRPr="000F76FD">
        <w:t xml:space="preserve"> vybavení pokojů (např. postel, stůl, skříň) </w:t>
      </w:r>
    </w:p>
    <w:p w14:paraId="1B94CC70" w14:textId="77777777" w:rsidR="00281D1F" w:rsidRPr="000F76FD" w:rsidRDefault="00281D1F" w:rsidP="000F76FD">
      <w:pPr>
        <w:spacing w:line="360" w:lineRule="auto"/>
        <w:jc w:val="both"/>
      </w:pPr>
      <w:r w:rsidRPr="000F76FD">
        <w:sym w:font="Symbol" w:char="F0B7"/>
      </w:r>
      <w:r w:rsidRPr="000F76FD">
        <w:t xml:space="preserve"> věci v dětském pokoji (např. hračky, knihy)</w:t>
      </w:r>
    </w:p>
    <w:p w14:paraId="36739DEF" w14:textId="77777777" w:rsidR="00281D1F" w:rsidRPr="000F76FD" w:rsidRDefault="00281D1F" w:rsidP="000F76FD">
      <w:pPr>
        <w:spacing w:line="360" w:lineRule="auto"/>
        <w:jc w:val="both"/>
      </w:pPr>
      <w:r w:rsidRPr="000F76FD">
        <w:t xml:space="preserve"> </w:t>
      </w:r>
      <w:r w:rsidRPr="000F76FD">
        <w:sym w:font="Symbol" w:char="F0B7"/>
      </w:r>
      <w:r w:rsidRPr="000F76FD">
        <w:t xml:space="preserve"> místnosti bytu (např. kuchyň, koupelna, ložnice) </w:t>
      </w:r>
    </w:p>
    <w:p w14:paraId="0C7EAAFA" w14:textId="77777777" w:rsidR="00281D1F" w:rsidRPr="000F76FD" w:rsidRDefault="00281D1F" w:rsidP="000F76FD">
      <w:pPr>
        <w:spacing w:line="360" w:lineRule="auto"/>
        <w:jc w:val="both"/>
      </w:pPr>
      <w:r w:rsidRPr="000F76FD">
        <w:sym w:font="Symbol" w:char="F0B7"/>
      </w:r>
      <w:r w:rsidRPr="000F76FD">
        <w:t xml:space="preserve"> popis domu a okolí (např. přízemí, balkon, garáž)</w:t>
      </w:r>
      <w:r w:rsidRPr="000F76FD">
        <w:br/>
        <w:t xml:space="preserve"> </w:t>
      </w:r>
      <w:r w:rsidRPr="000F76FD">
        <w:sym w:font="Symbol" w:char="F0B7"/>
      </w:r>
      <w:r w:rsidRPr="000F76FD">
        <w:t xml:space="preserve"> názvy budov a institucí (např. restaurace, banka, policie) </w:t>
      </w:r>
    </w:p>
    <w:p w14:paraId="7271E16E" w14:textId="77777777" w:rsidR="00281D1F" w:rsidRPr="000F76FD" w:rsidRDefault="00281D1F" w:rsidP="000F76FD">
      <w:pPr>
        <w:spacing w:line="360" w:lineRule="auto"/>
        <w:jc w:val="both"/>
      </w:pPr>
      <w:r w:rsidRPr="000F76FD">
        <w:sym w:font="Symbol" w:char="F0B7"/>
      </w:r>
      <w:r w:rsidRPr="000F76FD">
        <w:t xml:space="preserve"> vesnice a okolí (např. les, řeka, pole) </w:t>
      </w:r>
    </w:p>
    <w:p w14:paraId="15E22409" w14:textId="77777777" w:rsidR="00281D1F" w:rsidRPr="000F76FD" w:rsidRDefault="00281D1F" w:rsidP="000F76FD">
      <w:pPr>
        <w:spacing w:line="360" w:lineRule="auto"/>
        <w:jc w:val="both"/>
      </w:pPr>
      <w:r w:rsidRPr="000F76FD">
        <w:sym w:font="Symbol" w:char="F0B7"/>
      </w:r>
      <w:r w:rsidRPr="000F76FD">
        <w:t xml:space="preserve"> dopravní prostředky (např. vlak, autobus, tramvaj)</w:t>
      </w:r>
    </w:p>
    <w:p w14:paraId="1F8D367A" w14:textId="77777777" w:rsidR="00281D1F" w:rsidRPr="000F76FD" w:rsidRDefault="00281D1F" w:rsidP="000F76FD">
      <w:pPr>
        <w:spacing w:line="360" w:lineRule="auto"/>
        <w:jc w:val="both"/>
      </w:pPr>
      <w:r w:rsidRPr="000F76FD">
        <w:t xml:space="preserve"> </w:t>
      </w:r>
      <w:r w:rsidRPr="000F76FD">
        <w:sym w:font="Symbol" w:char="F0B7"/>
      </w:r>
      <w:r w:rsidRPr="000F76FD">
        <w:t xml:space="preserve"> dopravní situace (např. přechod pro chodce, semafor, křižovatka) </w:t>
      </w:r>
    </w:p>
    <w:p w14:paraId="076FAB8F" w14:textId="77777777" w:rsidR="00281D1F" w:rsidRPr="000F76FD" w:rsidRDefault="00281D1F" w:rsidP="000F76FD">
      <w:pPr>
        <w:spacing w:line="360" w:lineRule="auto"/>
        <w:jc w:val="both"/>
      </w:pPr>
      <w:r w:rsidRPr="000F76FD">
        <w:sym w:font="Symbol" w:char="F0B7"/>
      </w:r>
      <w:r w:rsidRPr="000F76FD">
        <w:t xml:space="preserve"> slovesa pohybu (např. jít, chodit, jet, jezdit, běžet, běhat, nastupovat, vystupovat) </w:t>
      </w:r>
    </w:p>
    <w:p w14:paraId="62153A21" w14:textId="77777777" w:rsidR="00281D1F" w:rsidRPr="000F76FD" w:rsidRDefault="00281D1F" w:rsidP="000F76FD">
      <w:pPr>
        <w:spacing w:line="360" w:lineRule="auto"/>
        <w:jc w:val="both"/>
      </w:pPr>
      <w:r w:rsidRPr="000F76FD">
        <w:sym w:font="Symbol" w:char="F0B7"/>
      </w:r>
      <w:r w:rsidRPr="000F76FD">
        <w:t xml:space="preserve"> směry a určení místa </w:t>
      </w:r>
    </w:p>
    <w:p w14:paraId="0FF317B2" w14:textId="5BA4B487" w:rsidR="00281D1F" w:rsidRPr="0048644E" w:rsidRDefault="00281D1F" w:rsidP="000F76FD">
      <w:pPr>
        <w:spacing w:line="360" w:lineRule="auto"/>
        <w:jc w:val="both"/>
      </w:pPr>
      <w:r w:rsidRPr="000F76FD">
        <w:sym w:font="Symbol" w:char="F0B7"/>
      </w:r>
      <w:r w:rsidRPr="000F76FD">
        <w:t xml:space="preserve"> místa ve městě (např. ulice, park, náměstí, nádraží) </w:t>
      </w:r>
    </w:p>
    <w:p w14:paraId="7BE0B1D8" w14:textId="77777777" w:rsidR="00281D1F" w:rsidRPr="000F76FD" w:rsidRDefault="00281D1F" w:rsidP="000F76FD">
      <w:pPr>
        <w:spacing w:line="360" w:lineRule="auto"/>
        <w:jc w:val="both"/>
        <w:rPr>
          <w:b/>
        </w:rPr>
      </w:pPr>
    </w:p>
    <w:p w14:paraId="7613B5C9" w14:textId="77777777" w:rsidR="00281D1F" w:rsidRPr="000F76FD" w:rsidRDefault="00281D1F" w:rsidP="000F76FD">
      <w:pPr>
        <w:spacing w:line="360" w:lineRule="auto"/>
        <w:jc w:val="both"/>
        <w:rPr>
          <w:color w:val="0070C0"/>
        </w:rPr>
      </w:pPr>
      <w:r w:rsidRPr="000F76FD">
        <w:rPr>
          <w:b/>
          <w:color w:val="0070C0"/>
        </w:rPr>
        <w:t>Téma: PŘÍRODA</w:t>
      </w:r>
      <w:r w:rsidRPr="000F76FD">
        <w:rPr>
          <w:color w:val="0070C0"/>
        </w:rPr>
        <w:t xml:space="preserve"> </w:t>
      </w:r>
    </w:p>
    <w:p w14:paraId="6D31C5D8" w14:textId="77777777" w:rsidR="00281D1F" w:rsidRPr="000F76FD" w:rsidRDefault="00281D1F" w:rsidP="000F76FD">
      <w:pPr>
        <w:spacing w:line="360" w:lineRule="auto"/>
        <w:jc w:val="both"/>
      </w:pPr>
      <w:r w:rsidRPr="000F76FD">
        <w:t>Poslech a mluvení</w:t>
      </w:r>
    </w:p>
    <w:p w14:paraId="297FE9FA"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rozpozná naučená slova a slovní spojení ve zřetelném a pomalém projevu, který se týká přírody, dějů v přírodě, ročních období, počasí a činností lidí a který je doplněn vizuální oporou (např. Na podzim padá listí. Bylo chladno a pršelo. Děti pouštějí draka.) </w:t>
      </w:r>
    </w:p>
    <w:p w14:paraId="2B3FF510" w14:textId="77777777" w:rsidR="00281D1F" w:rsidRPr="000F76FD" w:rsidRDefault="00281D1F" w:rsidP="000F76FD">
      <w:pPr>
        <w:spacing w:line="360" w:lineRule="auto"/>
        <w:jc w:val="both"/>
      </w:pPr>
      <w:r w:rsidRPr="000F76FD">
        <w:sym w:font="Symbol" w:char="F0B7"/>
      </w:r>
      <w:r w:rsidRPr="000F76FD">
        <w:t xml:space="preserve"> popíše roční období a s tím spojené počasí, činnosti a proměny v přírodě za použití naučených výpovědí a slovních spojení a s pomocí učitele/učitelky a pokud má k dispozici vizuální oporu (např. Je léto. Na louce kvetou květiny. Je teplo a svítí slunce.) </w:t>
      </w:r>
    </w:p>
    <w:p w14:paraId="4FA9271A" w14:textId="77777777" w:rsidR="00281D1F" w:rsidRPr="000F76FD" w:rsidRDefault="00281D1F" w:rsidP="000F76FD">
      <w:pPr>
        <w:spacing w:line="360" w:lineRule="auto"/>
        <w:jc w:val="both"/>
      </w:pPr>
      <w:r w:rsidRPr="000F76FD">
        <w:sym w:font="Symbol" w:char="F0B7"/>
      </w:r>
      <w:r w:rsidRPr="000F76FD">
        <w:t xml:space="preserve"> pojmenuje živou a neživou přírodu, s kterou přichází do kontaktu a kterou poznává na procházkách, výletech nebo v knihách (např. příroda v lese, život u vody, zvířata v zoo)</w:t>
      </w:r>
    </w:p>
    <w:p w14:paraId="274DE471"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reaguje neverbálně nebo jednoduše slovně na otázky, které jsou vysloveny pomalu a s pečlivou výslovností a které se týkají počasí a s tím spojenými činnostmi nebo oblékáním a ději v přírodě (např. Jak je venku? Kde je ježek? Která zvířata jste viděli?) </w:t>
      </w:r>
    </w:p>
    <w:p w14:paraId="72418E47" w14:textId="77777777" w:rsidR="00281D1F" w:rsidRPr="000F76FD" w:rsidRDefault="00281D1F" w:rsidP="000F76FD">
      <w:pPr>
        <w:spacing w:line="360" w:lineRule="auto"/>
        <w:jc w:val="both"/>
      </w:pPr>
      <w:r w:rsidRPr="000F76FD">
        <w:sym w:font="Symbol" w:char="F0B7"/>
      </w:r>
      <w:r w:rsidRPr="000F76FD">
        <w:t xml:space="preserve"> reaguje neverbálně nebo jednoduše slovně na instrukce, které jsou vysloveny pomalu a s pečlivou výslovností a které se týkají přírody (např. Je zima, vezměte si čepice a rukavice. Sbíráme kaštany. Neházejte kameny.) Sociokulturní kompetence</w:t>
      </w:r>
    </w:p>
    <w:p w14:paraId="57FC21B8"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rozumí střídaní ročních období, je obeznámen/a s počasím, činnostmi, zvyklostmi a změnami v přírodě, které jsou typické nebo obvyklé pro dané období</w:t>
      </w:r>
    </w:p>
    <w:p w14:paraId="7EA66748"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rozumí základním symbolům, které vyjadřují počasí </w:t>
      </w:r>
    </w:p>
    <w:p w14:paraId="50D53462" w14:textId="77777777" w:rsidR="00281D1F" w:rsidRPr="000F76FD" w:rsidRDefault="00281D1F" w:rsidP="000F76FD">
      <w:pPr>
        <w:spacing w:line="360" w:lineRule="auto"/>
        <w:jc w:val="both"/>
      </w:pPr>
      <w:r w:rsidRPr="000F76FD">
        <w:sym w:font="Symbol" w:char="F0B7"/>
      </w:r>
      <w:r w:rsidRPr="000F76FD">
        <w:t xml:space="preserve"> je obeznámen/a s tím, jaké chování v přírodě je správné a jaké špatné, rozumí tomu, že by se měl/a chovat tak, aby nepoškozoval/a životní prostředí </w:t>
      </w:r>
    </w:p>
    <w:p w14:paraId="1E477DED" w14:textId="77777777" w:rsidR="00281D1F" w:rsidRPr="000F76FD" w:rsidRDefault="00281D1F" w:rsidP="000F76FD">
      <w:pPr>
        <w:spacing w:line="360" w:lineRule="auto"/>
        <w:jc w:val="both"/>
      </w:pPr>
      <w:r w:rsidRPr="000F76FD">
        <w:sym w:font="Symbol" w:char="F0B7"/>
      </w:r>
      <w:r w:rsidRPr="000F76FD">
        <w:t xml:space="preserve"> je obeznámen/a se základními ekologickými zvyklostmi ve škole (např. třídění odpadu, šetření vodou) Slovní zásoba a větné konstrukce </w:t>
      </w:r>
    </w:p>
    <w:p w14:paraId="37B6BD46" w14:textId="77777777" w:rsidR="00281D1F" w:rsidRPr="000F76FD" w:rsidRDefault="00281D1F" w:rsidP="000F76FD">
      <w:pPr>
        <w:spacing w:line="360" w:lineRule="auto"/>
        <w:jc w:val="both"/>
      </w:pPr>
      <w:r w:rsidRPr="000F76FD">
        <w:sym w:font="Symbol" w:char="F0B7"/>
      </w:r>
      <w:r w:rsidRPr="000F76FD">
        <w:t xml:space="preserve"> slovní zásob je zaměřená na konkrétní potřeby dítěte, které se týkají osvojovaného tématu </w:t>
      </w:r>
    </w:p>
    <w:p w14:paraId="7887E78A" w14:textId="77777777" w:rsidR="00281D1F" w:rsidRPr="000F76FD" w:rsidRDefault="00281D1F" w:rsidP="000F76FD">
      <w:pPr>
        <w:spacing w:line="360" w:lineRule="auto"/>
        <w:jc w:val="both"/>
      </w:pPr>
      <w:r w:rsidRPr="000F76FD">
        <w:sym w:font="Symbol" w:char="F0B7"/>
      </w:r>
      <w:r w:rsidRPr="000F76FD">
        <w:t xml:space="preserve"> spojení – na jaře, v létě, na podzim, v zimě </w:t>
      </w:r>
    </w:p>
    <w:p w14:paraId="10CA936B" w14:textId="77777777" w:rsidR="00281D1F" w:rsidRPr="000F76FD" w:rsidRDefault="00281D1F" w:rsidP="000F76FD">
      <w:pPr>
        <w:spacing w:line="360" w:lineRule="auto"/>
        <w:jc w:val="both"/>
      </w:pPr>
      <w:r w:rsidRPr="000F76FD">
        <w:sym w:font="Symbol" w:char="F0B7"/>
      </w:r>
      <w:r w:rsidRPr="000F76FD">
        <w:t xml:space="preserve"> sloveso být ve všech časech – Je hezky. Bude hezky. Bylo hezky.</w:t>
      </w:r>
    </w:p>
    <w:p w14:paraId="46863421" w14:textId="77777777" w:rsidR="00281D1F" w:rsidRPr="000F76FD" w:rsidRDefault="00281D1F" w:rsidP="000F76FD">
      <w:pPr>
        <w:spacing w:line="360" w:lineRule="auto"/>
        <w:jc w:val="both"/>
      </w:pPr>
      <w:r w:rsidRPr="000F76FD">
        <w:t xml:space="preserve"> </w:t>
      </w:r>
      <w:r w:rsidRPr="000F76FD">
        <w:sym w:font="Symbol" w:char="F0B7"/>
      </w:r>
      <w:r w:rsidRPr="000F76FD">
        <w:t xml:space="preserve"> slovesa, která se týkají počasí, ve všech časech – svítit, foukat, pršet, sněžit, mrznout (např. Svítí slunce. Bude svítit slunce. Svítilo slunce.) </w:t>
      </w:r>
    </w:p>
    <w:p w14:paraId="258AC209" w14:textId="77777777" w:rsidR="00281D1F" w:rsidRPr="000F76FD" w:rsidRDefault="00281D1F" w:rsidP="000F76FD">
      <w:pPr>
        <w:spacing w:line="360" w:lineRule="auto"/>
        <w:jc w:val="both"/>
      </w:pPr>
      <w:r w:rsidRPr="000F76FD">
        <w:sym w:font="Symbol" w:char="F0B7"/>
      </w:r>
      <w:r w:rsidRPr="000F76FD">
        <w:t xml:space="preserve"> roční období – jaro, léto, podzim, zima</w:t>
      </w:r>
    </w:p>
    <w:p w14:paraId="5742AA43" w14:textId="77777777" w:rsidR="00281D1F" w:rsidRPr="000F76FD" w:rsidRDefault="00281D1F" w:rsidP="000F76FD">
      <w:pPr>
        <w:spacing w:line="360" w:lineRule="auto"/>
        <w:jc w:val="both"/>
      </w:pPr>
      <w:r w:rsidRPr="000F76FD">
        <w:t xml:space="preserve"> </w:t>
      </w:r>
      <w:r w:rsidRPr="000F76FD">
        <w:sym w:font="Symbol" w:char="F0B7"/>
      </w:r>
      <w:r w:rsidRPr="000F76FD">
        <w:t xml:space="preserve"> počasí – typické pro dané roční období – popis počasí (vítr, déšť, sníh, mráz, slunce, bouřka, mlha, mrak, teplo, horko, chladno, zima, hezky, ošklivo, foukat, svítit, pršet, sněžit, padat, den, noc, krátký, dlouhý) 17 </w:t>
      </w:r>
    </w:p>
    <w:p w14:paraId="338AA1C2" w14:textId="77777777" w:rsidR="00281D1F" w:rsidRPr="000F76FD" w:rsidRDefault="00281D1F" w:rsidP="000F76FD">
      <w:pPr>
        <w:spacing w:line="360" w:lineRule="auto"/>
        <w:jc w:val="both"/>
      </w:pPr>
      <w:r w:rsidRPr="000F76FD">
        <w:sym w:font="Symbol" w:char="F0B7"/>
      </w:r>
      <w:r w:rsidRPr="000F76FD">
        <w:t xml:space="preserve"> předpověď počasí – symboly + popis (déšť, sníh, mlha, bouřky) </w:t>
      </w:r>
    </w:p>
    <w:p w14:paraId="686C6C03" w14:textId="77777777" w:rsidR="00281D1F" w:rsidRPr="000F76FD" w:rsidRDefault="00281D1F" w:rsidP="000F76FD">
      <w:pPr>
        <w:spacing w:line="360" w:lineRule="auto"/>
        <w:jc w:val="both"/>
      </w:pPr>
      <w:r w:rsidRPr="000F76FD">
        <w:sym w:font="Symbol" w:char="F0B7"/>
      </w:r>
      <w:r w:rsidRPr="000F76FD">
        <w:t xml:space="preserve"> důležité události spojené s ročními obdobími</w:t>
      </w:r>
    </w:p>
    <w:p w14:paraId="22789572" w14:textId="77777777" w:rsidR="00281D1F" w:rsidRPr="000F76FD" w:rsidRDefault="00281D1F" w:rsidP="000F76FD">
      <w:pPr>
        <w:spacing w:line="360" w:lineRule="auto"/>
        <w:jc w:val="both"/>
      </w:pPr>
      <w:r w:rsidRPr="000F76FD">
        <w:t xml:space="preserve"> </w:t>
      </w:r>
      <w:r w:rsidRPr="000F76FD">
        <w:sym w:font="Symbol" w:char="F0B7"/>
      </w:r>
      <w:r w:rsidRPr="000F76FD">
        <w:t xml:space="preserve"> obvyklé proměny v přírodě (např. na jaře kvetou stromy a květiny, v létě zraje ovoce, na podzim padá listí, v zimě příroda spí, dny jsou krátké, dlouhé) </w:t>
      </w:r>
    </w:p>
    <w:p w14:paraId="0709EE8A" w14:textId="77777777" w:rsidR="00281D1F" w:rsidRPr="000F76FD" w:rsidRDefault="00281D1F" w:rsidP="000F76FD">
      <w:pPr>
        <w:spacing w:line="360" w:lineRule="auto"/>
        <w:jc w:val="both"/>
      </w:pPr>
      <w:r w:rsidRPr="000F76FD">
        <w:sym w:font="Symbol" w:char="F0B7"/>
      </w:r>
      <w:r w:rsidRPr="000F76FD">
        <w:t xml:space="preserve"> obvyklé činnosti a zvyklosti (v létě mají děti prázdniny, koupou se, na podzim začíná škola, v zimě se těšíme na Vánoce) </w:t>
      </w:r>
    </w:p>
    <w:p w14:paraId="2310D97C" w14:textId="77777777" w:rsidR="00281D1F" w:rsidRPr="000F76FD" w:rsidRDefault="00281D1F" w:rsidP="000F76FD">
      <w:pPr>
        <w:spacing w:line="360" w:lineRule="auto"/>
        <w:jc w:val="both"/>
      </w:pPr>
      <w:r w:rsidRPr="000F76FD">
        <w:sym w:font="Symbol" w:char="F0B7"/>
      </w:r>
      <w:r w:rsidRPr="000F76FD">
        <w:t xml:space="preserve"> živá příroda – živočišná říše – zvíře, zvířata, pták, kočka, pes, kuře, prase, koza, ovce, tygr, lev, opice, slon, žirafa, zebra, had, rostlinná říše – květina, strom, keř, list, květ</w:t>
      </w:r>
    </w:p>
    <w:p w14:paraId="58742A1C" w14:textId="77777777" w:rsidR="00281D1F" w:rsidRPr="000F76FD" w:rsidRDefault="00281D1F" w:rsidP="000F76FD">
      <w:pPr>
        <w:spacing w:line="360" w:lineRule="auto"/>
        <w:jc w:val="both"/>
      </w:pPr>
      <w:r w:rsidRPr="000F76FD">
        <w:t xml:space="preserve"> </w:t>
      </w:r>
      <w:r w:rsidRPr="000F76FD">
        <w:sym w:font="Symbol" w:char="F0B7"/>
      </w:r>
      <w:r w:rsidRPr="000F76FD">
        <w:t xml:space="preserve"> neživá příroda – řeka, moře, rybník, jezero, hora, kopec, les, louka, pole </w:t>
      </w:r>
    </w:p>
    <w:p w14:paraId="7B80599F" w14:textId="77777777" w:rsidR="00281D1F" w:rsidRPr="000F76FD" w:rsidRDefault="00281D1F" w:rsidP="000F76FD">
      <w:pPr>
        <w:spacing w:line="360" w:lineRule="auto"/>
        <w:jc w:val="both"/>
      </w:pPr>
    </w:p>
    <w:p w14:paraId="05FB26B8" w14:textId="77777777" w:rsidR="00281D1F" w:rsidRPr="000F76FD" w:rsidRDefault="00281D1F" w:rsidP="000F76FD">
      <w:pPr>
        <w:spacing w:line="360" w:lineRule="auto"/>
        <w:jc w:val="both"/>
      </w:pPr>
    </w:p>
    <w:p w14:paraId="0F09215C" w14:textId="77777777" w:rsidR="00281D1F" w:rsidRPr="000F76FD" w:rsidRDefault="00281D1F" w:rsidP="000F76FD">
      <w:pPr>
        <w:spacing w:line="360" w:lineRule="auto"/>
        <w:jc w:val="both"/>
        <w:rPr>
          <w:b/>
          <w:color w:val="0070C0"/>
        </w:rPr>
      </w:pPr>
      <w:r w:rsidRPr="000F76FD">
        <w:rPr>
          <w:b/>
          <w:color w:val="0070C0"/>
        </w:rPr>
        <w:t xml:space="preserve">METODICKÉ POZNÁMKY </w:t>
      </w:r>
    </w:p>
    <w:p w14:paraId="6C5188F5" w14:textId="77777777" w:rsidR="00281D1F" w:rsidRPr="000F76FD" w:rsidRDefault="00281D1F" w:rsidP="000F76FD">
      <w:pPr>
        <w:spacing w:line="360" w:lineRule="auto"/>
        <w:jc w:val="both"/>
      </w:pPr>
      <w:r w:rsidRPr="000F76FD">
        <w:t xml:space="preserve">V každém tématu jsou nejdůležitější komunikační situace, které je třeba zvládnout, a sociokulturní dovednosti, které si dítě osvojí. Prostřednictvím jazyka se dítě učí životu v českém prostředí. To je podstata češtiny jako druhého jazyka. Pořadí témat je zvolené s ohledem na to, jaké komunikační situace si dítě potřebuje osvojit nejdříve, aby se mohlo plně integrovat do mateřské školy. </w:t>
      </w:r>
    </w:p>
    <w:p w14:paraId="0F00043C" w14:textId="77777777" w:rsidR="00281D1F" w:rsidRPr="000F76FD" w:rsidRDefault="00281D1F" w:rsidP="000F76FD">
      <w:pPr>
        <w:spacing w:line="360" w:lineRule="auto"/>
        <w:jc w:val="both"/>
      </w:pPr>
      <w:r w:rsidRPr="000F76FD">
        <w:t>Pořadí témat je možné i vhodné přizpůsobovat aktuální potřebě dětí a celé skupiny s ohledem na tematické celky, které probírá celá třída.</w:t>
      </w:r>
    </w:p>
    <w:p w14:paraId="0EAF3490" w14:textId="77777777" w:rsidR="00281D1F" w:rsidRPr="000F76FD" w:rsidRDefault="00281D1F" w:rsidP="000F76FD">
      <w:pPr>
        <w:spacing w:line="360" w:lineRule="auto"/>
        <w:jc w:val="both"/>
      </w:pPr>
      <w:r w:rsidRPr="000F76FD">
        <w:t xml:space="preserve"> Například výstupy, které se týkají tématu Čas nebo tématu Příroda, zařazujeme podle aktuální potřeby. Stejně tak pokud je např. v mateřské škole sportovní den, zařadíme slovní zásobu, větné konstrukce a výstupy z tématu Volný čas a můžeme s dětmi mluvit o jejich zájmech. Další možností, jak uspořádat témata, je postup od nejbližšího ke vzdálenějšímu – začít tím, že si ze všech témat vybereme s dítětem či skupinou to, co se ho/jí bezprostředně týká, a teprve potom, ve druhém kole, ve spirálovém způsobu učení rozšíříme výstupy, slovní zásobu a větné konstrukce na kompletní obsah daného tématu v kurikulu. Například z tématu Volný čas nebo tématu Místo, kde žiju, vybereme pouze takovou slovní zásobu, která se dítěte týká, a necháme na později komplexní znalost např. nábytku, který dítě nemá v pokoji, nebo pojmenování pater v budově, bydlí-li v rodinném domku, či různých typů budov. </w:t>
      </w:r>
    </w:p>
    <w:p w14:paraId="728025B7" w14:textId="77777777" w:rsidR="00281D1F" w:rsidRPr="000F76FD" w:rsidRDefault="00281D1F" w:rsidP="000F76FD">
      <w:pPr>
        <w:spacing w:line="360" w:lineRule="auto"/>
        <w:jc w:val="both"/>
        <w:rPr>
          <w:b/>
          <w:color w:val="0070C0"/>
        </w:rPr>
      </w:pPr>
      <w:r w:rsidRPr="000F76FD">
        <w:rPr>
          <w:b/>
          <w:color w:val="0070C0"/>
        </w:rPr>
        <w:t xml:space="preserve">Vhodné způsoby práce </w:t>
      </w:r>
    </w:p>
    <w:p w14:paraId="3933E088" w14:textId="77777777" w:rsidR="00281D1F" w:rsidRPr="000F76FD" w:rsidRDefault="00281D1F" w:rsidP="000F76FD">
      <w:pPr>
        <w:spacing w:line="360" w:lineRule="auto"/>
        <w:jc w:val="both"/>
      </w:pPr>
      <w:r w:rsidRPr="000F76FD">
        <w:sym w:font="Symbol" w:char="F0B7"/>
      </w:r>
      <w:r w:rsidRPr="000F76FD">
        <w:t xml:space="preserve"> dítě zařazovat do her v menších skupinách </w:t>
      </w:r>
    </w:p>
    <w:p w14:paraId="16398F69" w14:textId="77777777" w:rsidR="00281D1F" w:rsidRPr="000F76FD" w:rsidRDefault="00281D1F" w:rsidP="000F76FD">
      <w:pPr>
        <w:spacing w:line="360" w:lineRule="auto"/>
        <w:jc w:val="both"/>
      </w:pPr>
      <w:r w:rsidRPr="000F76FD">
        <w:sym w:font="Symbol" w:char="F0B7"/>
      </w:r>
      <w:r w:rsidRPr="000F76FD">
        <w:t xml:space="preserve"> pracovat v menších skupinách nebo individuálně </w:t>
      </w:r>
    </w:p>
    <w:p w14:paraId="393F65FE" w14:textId="77777777" w:rsidR="00281D1F" w:rsidRPr="000F76FD" w:rsidRDefault="00281D1F" w:rsidP="000F76FD">
      <w:pPr>
        <w:spacing w:line="360" w:lineRule="auto"/>
        <w:jc w:val="both"/>
      </w:pPr>
      <w:r w:rsidRPr="000F76FD">
        <w:sym w:font="Symbol" w:char="F0B7"/>
      </w:r>
      <w:r w:rsidRPr="000F76FD">
        <w:t xml:space="preserve"> vhodná vizualizace např. režimu, činností, míst </w:t>
      </w:r>
    </w:p>
    <w:p w14:paraId="5038999D" w14:textId="77777777" w:rsidR="00281D1F" w:rsidRPr="000F76FD" w:rsidRDefault="00281D1F" w:rsidP="000F76FD">
      <w:pPr>
        <w:spacing w:line="360" w:lineRule="auto"/>
        <w:jc w:val="both"/>
      </w:pPr>
      <w:r w:rsidRPr="000F76FD">
        <w:sym w:font="Symbol" w:char="F0B7"/>
      </w:r>
      <w:r w:rsidRPr="000F76FD">
        <w:t xml:space="preserve"> nutná komplexní péče (podpora logopeda, speciálního pedagoga, asistenta pedagoga, spolupráce s rodinou) </w:t>
      </w:r>
    </w:p>
    <w:p w14:paraId="2669FBCC" w14:textId="77777777" w:rsidR="00281D1F" w:rsidRPr="000F76FD" w:rsidRDefault="00281D1F" w:rsidP="000F76FD">
      <w:pPr>
        <w:spacing w:line="360" w:lineRule="auto"/>
        <w:jc w:val="both"/>
      </w:pPr>
      <w:r w:rsidRPr="000F76FD">
        <w:sym w:font="Symbol" w:char="F0B7"/>
      </w:r>
      <w:r w:rsidRPr="000F76FD">
        <w:t xml:space="preserve"> správný mluvní vzor</w:t>
      </w:r>
    </w:p>
    <w:p w14:paraId="4AED79D4"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rozvoj slovní zásoby (pasivní i aktivní), práce s obrázky podle tematických celků – vytvářet slovníček, sešit </w:t>
      </w:r>
    </w:p>
    <w:p w14:paraId="1367A71D" w14:textId="77777777" w:rsidR="00281D1F" w:rsidRPr="000F76FD" w:rsidRDefault="00281D1F" w:rsidP="000F76FD">
      <w:pPr>
        <w:spacing w:line="360" w:lineRule="auto"/>
        <w:jc w:val="both"/>
      </w:pPr>
      <w:r w:rsidRPr="000F76FD">
        <w:sym w:font="Symbol" w:char="F0B7"/>
      </w:r>
      <w:r w:rsidRPr="000F76FD">
        <w:t xml:space="preserve"> podporovat mluvní apetit</w:t>
      </w:r>
    </w:p>
    <w:p w14:paraId="0A82C8FF"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rytmizační cvičení – rytmizace podle obrázků, 1–3slabičná slova, drobné hříčky, říkadla, hra na nástroje</w:t>
      </w:r>
    </w:p>
    <w:p w14:paraId="5665A0B9" w14:textId="3A6601BC" w:rsidR="00281D1F" w:rsidRPr="000F76FD" w:rsidRDefault="00281D1F" w:rsidP="000F76FD">
      <w:pPr>
        <w:spacing w:line="360" w:lineRule="auto"/>
        <w:jc w:val="both"/>
      </w:pPr>
      <w:r w:rsidRPr="000F76FD">
        <w:t xml:space="preserve"> </w:t>
      </w:r>
      <w:r w:rsidRPr="000F76FD">
        <w:sym w:font="Symbol" w:char="F0B7"/>
      </w:r>
      <w:r w:rsidRPr="000F76FD">
        <w:t xml:space="preserve"> zpívání – jednoduché popěvky, doplňování textu, melodizace </w:t>
      </w:r>
      <w:r w:rsidR="00C47A31" w:rsidRPr="000F76FD">
        <w:t>jedno – až</w:t>
      </w:r>
      <w:r w:rsidRPr="000F76FD">
        <w:t xml:space="preserve"> tříslabičných slov </w:t>
      </w:r>
    </w:p>
    <w:p w14:paraId="13D3BAFE" w14:textId="77777777" w:rsidR="00281D1F" w:rsidRPr="000F76FD" w:rsidRDefault="00281D1F" w:rsidP="000F76FD">
      <w:pPr>
        <w:spacing w:line="360" w:lineRule="auto"/>
        <w:jc w:val="both"/>
      </w:pPr>
      <w:r w:rsidRPr="000F76FD">
        <w:sym w:font="Symbol" w:char="F0B7"/>
      </w:r>
      <w:r w:rsidRPr="000F76FD">
        <w:t xml:space="preserve"> práce s knihou </w:t>
      </w:r>
    </w:p>
    <w:p w14:paraId="3CB95753" w14:textId="77777777" w:rsidR="00281D1F" w:rsidRPr="000F76FD" w:rsidRDefault="00281D1F" w:rsidP="000F76FD">
      <w:pPr>
        <w:spacing w:line="360" w:lineRule="auto"/>
        <w:jc w:val="both"/>
      </w:pPr>
      <w:r w:rsidRPr="000F76FD">
        <w:sym w:font="Symbol" w:char="F0B7"/>
      </w:r>
      <w:r w:rsidRPr="000F76FD">
        <w:t xml:space="preserve"> rozvoj smyslového vnímání – zraková a sluchová percepce</w:t>
      </w:r>
    </w:p>
    <w:p w14:paraId="2D57D5B5"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rozvoj orientace v čase a prostoru – na sobě, na druhých, v prostoru</w:t>
      </w:r>
    </w:p>
    <w:p w14:paraId="1DAE5055" w14:textId="77777777" w:rsidR="00281D1F" w:rsidRPr="000F76FD" w:rsidRDefault="00281D1F" w:rsidP="000F76FD">
      <w:pPr>
        <w:spacing w:line="360" w:lineRule="auto"/>
        <w:jc w:val="both"/>
      </w:pPr>
      <w:r w:rsidRPr="000F76FD">
        <w:t xml:space="preserve"> </w:t>
      </w:r>
      <w:r w:rsidRPr="000F76FD">
        <w:sym w:font="Symbol" w:char="F0B7"/>
      </w:r>
      <w:r w:rsidRPr="000F76FD">
        <w:t xml:space="preserve"> rozvoj paměti, pozornosti a myšlení </w:t>
      </w:r>
    </w:p>
    <w:p w14:paraId="434C7C9C" w14:textId="77777777" w:rsidR="00281D1F" w:rsidRPr="000F76FD" w:rsidRDefault="00281D1F" w:rsidP="000F76FD">
      <w:pPr>
        <w:spacing w:line="360" w:lineRule="auto"/>
        <w:jc w:val="both"/>
      </w:pPr>
      <w:r w:rsidRPr="000F76FD">
        <w:sym w:font="Symbol" w:char="F0B7"/>
      </w:r>
      <w:r w:rsidRPr="000F76FD">
        <w:t xml:space="preserve"> střídání činností (na začátku často zařazovat činnosti, které nejsou závislé na jazyku: hudební, pohybové, výtvarné) </w:t>
      </w:r>
    </w:p>
    <w:p w14:paraId="68553B32" w14:textId="77777777" w:rsidR="00281D1F" w:rsidRPr="000F76FD" w:rsidRDefault="00281D1F" w:rsidP="000F76FD">
      <w:pPr>
        <w:spacing w:line="360" w:lineRule="auto"/>
        <w:jc w:val="both"/>
      </w:pPr>
      <w:r w:rsidRPr="000F76FD">
        <w:sym w:font="Symbol" w:char="F0B7"/>
      </w:r>
      <w:r w:rsidRPr="000F76FD">
        <w:t xml:space="preserve"> pracovat s piktogramy </w:t>
      </w:r>
    </w:p>
    <w:p w14:paraId="28CCD4CB" w14:textId="77777777" w:rsidR="00281D1F" w:rsidRPr="000F76FD" w:rsidRDefault="00281D1F" w:rsidP="000F76FD">
      <w:pPr>
        <w:spacing w:line="360" w:lineRule="auto"/>
        <w:jc w:val="both"/>
      </w:pPr>
    </w:p>
    <w:p w14:paraId="550C2B3D" w14:textId="77777777" w:rsidR="00281D1F" w:rsidRPr="000F76FD" w:rsidRDefault="00281D1F" w:rsidP="000F76FD">
      <w:pPr>
        <w:spacing w:line="360" w:lineRule="auto"/>
        <w:jc w:val="both"/>
      </w:pPr>
    </w:p>
    <w:p w14:paraId="4EE3A58A" w14:textId="77777777" w:rsidR="00281D1F" w:rsidRPr="000F76FD" w:rsidRDefault="00281D1F" w:rsidP="000F76FD">
      <w:pPr>
        <w:spacing w:line="360" w:lineRule="auto"/>
        <w:jc w:val="both"/>
      </w:pPr>
    </w:p>
    <w:p w14:paraId="0E528BEF" w14:textId="77777777" w:rsidR="00281D1F" w:rsidRPr="000F76FD" w:rsidRDefault="00281D1F" w:rsidP="000F76FD">
      <w:pPr>
        <w:spacing w:line="360" w:lineRule="auto"/>
        <w:jc w:val="both"/>
      </w:pPr>
    </w:p>
    <w:p w14:paraId="0FCEF96A" w14:textId="77777777" w:rsidR="00ED1259" w:rsidRPr="000F76FD" w:rsidRDefault="00281D1F" w:rsidP="000F76FD">
      <w:pPr>
        <w:spacing w:line="360" w:lineRule="auto"/>
        <w:jc w:val="both"/>
        <w:rPr>
          <w:b/>
        </w:rPr>
      </w:pPr>
      <w:r w:rsidRPr="000F76FD">
        <w:rPr>
          <w:b/>
        </w:rPr>
        <w:t xml:space="preserve"> </w:t>
      </w:r>
    </w:p>
    <w:p w14:paraId="124303B8" w14:textId="77777777" w:rsidR="00ED1259" w:rsidRPr="000F76FD" w:rsidRDefault="00ED1259" w:rsidP="000F76FD">
      <w:pPr>
        <w:spacing w:line="360" w:lineRule="auto"/>
        <w:jc w:val="both"/>
        <w:rPr>
          <w:b/>
        </w:rPr>
      </w:pPr>
    </w:p>
    <w:p w14:paraId="2FF263C4" w14:textId="77777777" w:rsidR="00ED1259" w:rsidRPr="000F76FD" w:rsidRDefault="00ED1259" w:rsidP="000F76FD">
      <w:pPr>
        <w:spacing w:line="360" w:lineRule="auto"/>
        <w:jc w:val="both"/>
        <w:rPr>
          <w:b/>
        </w:rPr>
      </w:pPr>
    </w:p>
    <w:p w14:paraId="00EA1958" w14:textId="77777777" w:rsidR="00ED1259" w:rsidRDefault="00ED1259" w:rsidP="000F76FD">
      <w:pPr>
        <w:spacing w:line="360" w:lineRule="auto"/>
        <w:jc w:val="both"/>
        <w:rPr>
          <w:b/>
        </w:rPr>
      </w:pPr>
    </w:p>
    <w:p w14:paraId="788B7D8E" w14:textId="77777777" w:rsidR="00C47A31" w:rsidRDefault="00C47A31" w:rsidP="000F76FD">
      <w:pPr>
        <w:spacing w:line="360" w:lineRule="auto"/>
        <w:jc w:val="both"/>
        <w:rPr>
          <w:b/>
        </w:rPr>
      </w:pPr>
    </w:p>
    <w:p w14:paraId="6FFA1282" w14:textId="77777777" w:rsidR="00C47A31" w:rsidRDefault="00C47A31" w:rsidP="000F76FD">
      <w:pPr>
        <w:spacing w:line="360" w:lineRule="auto"/>
        <w:jc w:val="both"/>
        <w:rPr>
          <w:b/>
        </w:rPr>
      </w:pPr>
    </w:p>
    <w:p w14:paraId="3EA357BE" w14:textId="77777777" w:rsidR="00C47A31" w:rsidRDefault="00C47A31" w:rsidP="000F76FD">
      <w:pPr>
        <w:spacing w:line="360" w:lineRule="auto"/>
        <w:jc w:val="both"/>
        <w:rPr>
          <w:b/>
        </w:rPr>
      </w:pPr>
    </w:p>
    <w:p w14:paraId="4A52A365" w14:textId="77777777" w:rsidR="00C47A31" w:rsidRDefault="00C47A31" w:rsidP="000F76FD">
      <w:pPr>
        <w:spacing w:line="360" w:lineRule="auto"/>
        <w:jc w:val="both"/>
        <w:rPr>
          <w:b/>
        </w:rPr>
      </w:pPr>
    </w:p>
    <w:p w14:paraId="180C01A3" w14:textId="77777777" w:rsidR="00C47A31" w:rsidRPr="000F76FD" w:rsidRDefault="00C47A31" w:rsidP="000F76FD">
      <w:pPr>
        <w:spacing w:line="360" w:lineRule="auto"/>
        <w:jc w:val="both"/>
        <w:rPr>
          <w:b/>
        </w:rPr>
      </w:pPr>
    </w:p>
    <w:p w14:paraId="2FDAEEDB" w14:textId="77777777" w:rsidR="00ED1259" w:rsidRPr="000F76FD" w:rsidRDefault="00ED1259" w:rsidP="000F76FD">
      <w:pPr>
        <w:spacing w:line="360" w:lineRule="auto"/>
        <w:jc w:val="both"/>
        <w:rPr>
          <w:b/>
        </w:rPr>
      </w:pPr>
    </w:p>
    <w:p w14:paraId="7D0A0FA3" w14:textId="77777777" w:rsidR="00ED1259" w:rsidRPr="000F76FD" w:rsidRDefault="00ED1259" w:rsidP="000F76FD">
      <w:pPr>
        <w:spacing w:line="360" w:lineRule="auto"/>
        <w:jc w:val="both"/>
        <w:rPr>
          <w:b/>
        </w:rPr>
      </w:pPr>
    </w:p>
    <w:p w14:paraId="0606E1E2" w14:textId="77777777" w:rsidR="00281D1F" w:rsidRPr="000F76FD" w:rsidRDefault="00281D1F" w:rsidP="000F76FD">
      <w:pPr>
        <w:spacing w:line="360" w:lineRule="auto"/>
        <w:jc w:val="both"/>
        <w:rPr>
          <w:b/>
        </w:rPr>
      </w:pPr>
      <w:r w:rsidRPr="000F76FD">
        <w:rPr>
          <w:b/>
        </w:rPr>
        <w:t>DOPORUČENÉ MATERIÁLY</w:t>
      </w:r>
    </w:p>
    <w:p w14:paraId="51144822" w14:textId="2EE493F1" w:rsidR="00281D1F" w:rsidRPr="000F76FD" w:rsidRDefault="00281D1F" w:rsidP="000F76FD">
      <w:pPr>
        <w:spacing w:line="360" w:lineRule="auto"/>
        <w:jc w:val="both"/>
      </w:pPr>
      <w:r w:rsidRPr="000F76FD">
        <w:t>Materiály do výuky Kolektiv autorů:</w:t>
      </w:r>
    </w:p>
    <w:p w14:paraId="12202090" w14:textId="7FBDC968" w:rsidR="00281D1F" w:rsidRPr="000F76FD" w:rsidRDefault="00281D1F" w:rsidP="000F76FD">
      <w:pPr>
        <w:spacing w:line="360" w:lineRule="auto"/>
        <w:jc w:val="both"/>
      </w:pPr>
      <w:r w:rsidRPr="000F76FD">
        <w:t xml:space="preserve">Nápadníček aktivit pro MŠ – Činnosti pro celou třídu s ohledem na děti s OMJ (META, o.p.s., 2018) V úvodu obecné principy (desatero) práce s dětmi s OMJ, </w:t>
      </w:r>
    </w:p>
    <w:p w14:paraId="758DF07A" w14:textId="77777777" w:rsidR="00281D1F" w:rsidRPr="000F76FD" w:rsidRDefault="00281D1F" w:rsidP="000F76FD">
      <w:pPr>
        <w:spacing w:line="360" w:lineRule="auto"/>
        <w:jc w:val="both"/>
      </w:pPr>
      <w:r w:rsidRPr="000F76FD">
        <w:t xml:space="preserve">následuje týdenní projekt zaměřený na lidské tělo a pak další konkrétní příklady her a činností s popisem různorodé podpory dětí s OMJ. Lacinová, P.: Nečtu, nepíšu, učím se česky (CIC, 2018) </w:t>
      </w:r>
    </w:p>
    <w:p w14:paraId="614F730D" w14:textId="77777777" w:rsidR="00281D1F" w:rsidRPr="000F76FD" w:rsidRDefault="00281D1F" w:rsidP="000F76FD">
      <w:pPr>
        <w:spacing w:line="360" w:lineRule="auto"/>
        <w:jc w:val="both"/>
      </w:pPr>
      <w:r w:rsidRPr="000F76FD">
        <w:t xml:space="preserve">Pracovní sešit určený pro předškolní a raně školní děti – úplné začátečníky. Obsahuje 10 tematických okruhů – kapitol. Obsahem jsou obrázky k vybarvování a úkoly k řešení, jejichž cílem je upevňování slovní zásoby, porozumění základním otázkám a instrukcím, hlavně rozvoj mluvení. Ke každé kapitole jsou navržené pohybové a výtvarné aktivity. Součástí je metodická část pro učitele. </w:t>
      </w:r>
    </w:p>
    <w:p w14:paraId="3FFDA7F1" w14:textId="77777777" w:rsidR="00281D1F" w:rsidRPr="000F76FD" w:rsidRDefault="00281D1F" w:rsidP="000F76FD">
      <w:pPr>
        <w:spacing w:line="360" w:lineRule="auto"/>
        <w:jc w:val="both"/>
      </w:pPr>
      <w:r w:rsidRPr="000F76FD">
        <w:t>KIKUS Výuka druhého jazyka Metodický materiál Metodiky pro učitele Děti s odlišným mateřským jazykem v mateřských školách</w:t>
      </w:r>
    </w:p>
    <w:p w14:paraId="0120A9D0" w14:textId="77777777" w:rsidR="00281D1F" w:rsidRPr="000F76FD" w:rsidRDefault="00281D1F" w:rsidP="000F76FD">
      <w:pPr>
        <w:spacing w:line="360" w:lineRule="auto"/>
        <w:jc w:val="both"/>
      </w:pPr>
      <w:r w:rsidRPr="000F76FD">
        <w:t xml:space="preserve"> (META, o.p.s., 2015Metodiky pro učitele Děti s odlišným mateřským jazykem v mateřských školách (META, o.p.s., 2015) Metodická příručka pro učitele v MŠ</w:t>
      </w:r>
    </w:p>
    <w:p w14:paraId="5D1F3B32" w14:textId="77777777" w:rsidR="00281D1F" w:rsidRPr="000F76FD" w:rsidRDefault="00281D1F" w:rsidP="000F76FD">
      <w:pPr>
        <w:spacing w:line="360" w:lineRule="auto"/>
        <w:jc w:val="both"/>
      </w:pPr>
      <w:r w:rsidRPr="000F76FD">
        <w:t xml:space="preserve"> Metodika pro učitele MŠ (InBáze, 2019) </w:t>
      </w:r>
    </w:p>
    <w:p w14:paraId="1A88D3E1" w14:textId="68C73A43" w:rsidR="00DB5C3B" w:rsidRPr="00625EE8" w:rsidRDefault="00281D1F" w:rsidP="00625EE8">
      <w:pPr>
        <w:spacing w:line="360" w:lineRule="auto"/>
        <w:jc w:val="both"/>
        <w:sectPr w:rsidR="00DB5C3B" w:rsidRPr="00625EE8">
          <w:pgSz w:w="11906" w:h="16838"/>
          <w:pgMar w:top="899" w:right="1286" w:bottom="1079" w:left="900" w:header="708" w:footer="708" w:gutter="0"/>
          <w:cols w:space="708"/>
          <w:docGrid w:linePitch="360"/>
        </w:sectPr>
      </w:pPr>
      <w:r w:rsidRPr="000F76FD">
        <w:t>Více materiálů na stránkách: https://cizinci.npi.cz www.inkluzivniskola.c</w:t>
      </w:r>
      <w:r w:rsidR="00884BDE">
        <w:t>z</w:t>
      </w:r>
    </w:p>
    <w:p w14:paraId="0E352A45" w14:textId="77777777" w:rsidR="00DB5C3B" w:rsidRPr="000F76FD" w:rsidRDefault="00DB5C3B" w:rsidP="00625EE8">
      <w:pPr>
        <w:tabs>
          <w:tab w:val="left" w:pos="187"/>
          <w:tab w:val="left" w:pos="1108"/>
        </w:tabs>
        <w:spacing w:line="360" w:lineRule="auto"/>
        <w:jc w:val="both"/>
        <w:rPr>
          <w:b/>
          <w:sz w:val="22"/>
          <w:szCs w:val="22"/>
        </w:rPr>
        <w:sectPr w:rsidR="00DB5C3B" w:rsidRPr="000F76FD">
          <w:pgSz w:w="11906" w:h="16838"/>
          <w:pgMar w:top="899" w:right="1286" w:bottom="1079" w:left="900" w:header="708" w:footer="708" w:gutter="0"/>
          <w:cols w:space="708"/>
          <w:docGrid w:linePitch="360"/>
        </w:sectPr>
      </w:pPr>
    </w:p>
    <w:p w14:paraId="28A35024" w14:textId="77777777" w:rsidR="00DB5C3B" w:rsidRPr="000F76FD" w:rsidRDefault="00DB5C3B" w:rsidP="000F76FD">
      <w:pPr>
        <w:spacing w:line="360" w:lineRule="auto"/>
        <w:jc w:val="both"/>
        <w:sectPr w:rsidR="00DB5C3B" w:rsidRPr="000F76FD">
          <w:pgSz w:w="11906" w:h="16838"/>
          <w:pgMar w:top="899" w:right="1286" w:bottom="1079" w:left="900" w:header="708" w:footer="708" w:gutter="0"/>
          <w:cols w:space="708"/>
          <w:docGrid w:linePitch="360"/>
        </w:sectPr>
      </w:pPr>
    </w:p>
    <w:p w14:paraId="0ACF3B1C" w14:textId="77777777" w:rsidR="00C84294" w:rsidRPr="000F76FD" w:rsidRDefault="00C84294" w:rsidP="000F76FD">
      <w:pPr>
        <w:spacing w:line="360" w:lineRule="auto"/>
        <w:jc w:val="both"/>
      </w:pPr>
    </w:p>
    <w:sectPr w:rsidR="00C84294" w:rsidRPr="000F76FD">
      <w:pgSz w:w="11906" w:h="16838"/>
      <w:pgMar w:top="1418" w:right="1247" w:bottom="1418" w:left="112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BF5E5" w14:textId="77777777" w:rsidR="00296535" w:rsidRDefault="00296535" w:rsidP="00DB5C3B">
      <w:r>
        <w:separator/>
      </w:r>
    </w:p>
  </w:endnote>
  <w:endnote w:type="continuationSeparator" w:id="0">
    <w:p w14:paraId="7D62F82F" w14:textId="77777777" w:rsidR="00296535" w:rsidRDefault="00296535" w:rsidP="00DB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w:panose1 w:val="0204060405050502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0098B" w14:textId="77777777" w:rsidR="00C526B7" w:rsidRDefault="00C526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A2E6" w14:textId="77777777" w:rsidR="00C526B7" w:rsidRDefault="00C526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5EED6" w14:textId="77777777" w:rsidR="00C526B7" w:rsidRDefault="00C526B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7BC37" w14:textId="77777777" w:rsidR="00296535" w:rsidRDefault="00296535" w:rsidP="00DB5C3B">
      <w:r>
        <w:separator/>
      </w:r>
    </w:p>
  </w:footnote>
  <w:footnote w:type="continuationSeparator" w:id="0">
    <w:p w14:paraId="53F2495A" w14:textId="77777777" w:rsidR="00296535" w:rsidRDefault="00296535" w:rsidP="00DB5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50FF2" w14:textId="77777777" w:rsidR="00C526B7" w:rsidRDefault="00C526B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16B04" w14:textId="77777777" w:rsidR="00C526B7" w:rsidRDefault="00C526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C5D82" w14:textId="77777777" w:rsidR="00C526B7" w:rsidRDefault="00C526B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b/>
      </w:rPr>
    </w:lvl>
  </w:abstractNum>
  <w:abstractNum w:abstractNumId="2" w15:restartNumberingAfterBreak="0">
    <w:nsid w:val="00000003"/>
    <w:multiLevelType w:val="singleLevel"/>
    <w:tmpl w:val="00000003"/>
    <w:name w:val="WW8Num3"/>
    <w:lvl w:ilvl="0">
      <w:start w:val="4"/>
      <w:numFmt w:val="upperRoman"/>
      <w:lvlText w:val="%1."/>
      <w:lvlJc w:val="left"/>
      <w:pPr>
        <w:tabs>
          <w:tab w:val="num" w:pos="1260"/>
        </w:tabs>
        <w:ind w:left="1260" w:hanging="72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Courier New" w:hAnsi="Courier New" w:cs="Courier New"/>
        <w:b/>
        <w:color w:val="auto"/>
      </w:rPr>
    </w:lvl>
    <w:lvl w:ilvl="1">
      <w:start w:val="1"/>
      <w:numFmt w:val="bullet"/>
      <w:lvlText w:val=""/>
      <w:lvlJc w:val="left"/>
      <w:pPr>
        <w:tabs>
          <w:tab w:val="num" w:pos="1440"/>
        </w:tabs>
        <w:ind w:left="1440" w:hanging="360"/>
      </w:pPr>
      <w:rPr>
        <w:rFonts w:ascii="Wingdings" w:hAnsi="Wingdings" w:cs="Courier New"/>
        <w:b/>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name w:val="WW8Num5"/>
    <w:lvl w:ilvl="0">
      <w:start w:val="1"/>
      <w:numFmt w:val="bullet"/>
      <w:lvlText w:val="o"/>
      <w:lvlJc w:val="left"/>
      <w:pPr>
        <w:tabs>
          <w:tab w:val="num" w:pos="720"/>
        </w:tabs>
        <w:ind w:left="720" w:hanging="360"/>
      </w:pPr>
      <w:rPr>
        <w:rFonts w:ascii="Courier New" w:hAnsi="Courier New" w:cs="Courier New"/>
        <w:b/>
        <w:color w:val="auto"/>
      </w:rPr>
    </w:lvl>
  </w:abstractNum>
  <w:abstractNum w:abstractNumId="5" w15:restartNumberingAfterBreak="0">
    <w:nsid w:val="00000006"/>
    <w:multiLevelType w:val="multilevel"/>
    <w:tmpl w:val="00000006"/>
    <w:name w:val="WW8Num6"/>
    <w:lvl w:ilvl="0">
      <w:start w:val="1"/>
      <w:numFmt w:val="decimal"/>
      <w:lvlText w:val="%1)"/>
      <w:lvlJc w:val="left"/>
      <w:pPr>
        <w:tabs>
          <w:tab w:val="num" w:pos="1229"/>
        </w:tabs>
        <w:ind w:left="1229" w:hanging="360"/>
      </w:pPr>
    </w:lvl>
    <w:lvl w:ilvl="1">
      <w:start w:val="2"/>
      <w:numFmt w:val="bullet"/>
      <w:lvlText w:val="-"/>
      <w:lvlJc w:val="left"/>
      <w:pPr>
        <w:tabs>
          <w:tab w:val="num" w:pos="1935"/>
        </w:tabs>
        <w:ind w:left="1935" w:hanging="360"/>
      </w:pPr>
      <w:rPr>
        <w:rFonts w:ascii="Times New Roman" w:hAnsi="Times New Roman" w:cs="Courier New"/>
      </w:rPr>
    </w:lvl>
    <w:lvl w:ilvl="2">
      <w:start w:val="1"/>
      <w:numFmt w:val="lowerRoman"/>
      <w:lvlText w:val="%3."/>
      <w:lvlJc w:val="lef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lef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left"/>
      <w:pPr>
        <w:tabs>
          <w:tab w:val="num" w:pos="6975"/>
        </w:tabs>
        <w:ind w:left="6975" w:hanging="180"/>
      </w:pPr>
    </w:lvl>
  </w:abstractNum>
  <w:abstractNum w:abstractNumId="6" w15:restartNumberingAfterBreak="0">
    <w:nsid w:val="00000007"/>
    <w:multiLevelType w:val="singleLevel"/>
    <w:tmpl w:val="00000007"/>
    <w:name w:val="WW8Num7"/>
    <w:lvl w:ilvl="0">
      <w:start w:val="21"/>
      <w:numFmt w:val="bullet"/>
      <w:lvlText w:val="-"/>
      <w:lvlJc w:val="left"/>
      <w:pPr>
        <w:tabs>
          <w:tab w:val="num" w:pos="1065"/>
        </w:tabs>
        <w:ind w:left="1065" w:hanging="360"/>
      </w:pPr>
      <w:rPr>
        <w:rFonts w:ascii="OpenSymbol" w:hAnsi="Open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Rockwell Condensed"/>
      </w:rPr>
    </w:lvl>
  </w:abstractNum>
  <w:abstractNum w:abstractNumId="9" w15:restartNumberingAfterBreak="0">
    <w:nsid w:val="0000000A"/>
    <w:multiLevelType w:val="singleLevel"/>
    <w:tmpl w:val="0000000A"/>
    <w:name w:val="WW8Num10"/>
    <w:lvl w:ilvl="0">
      <w:start w:val="1"/>
      <w:numFmt w:val="upperRoman"/>
      <w:lvlText w:val="%1."/>
      <w:lvlJc w:val="left"/>
      <w:pPr>
        <w:tabs>
          <w:tab w:val="num" w:pos="360"/>
        </w:tabs>
        <w:ind w:left="360" w:firstLine="0"/>
      </w:pPr>
      <w:rPr>
        <w:rFonts w:ascii="Times New Roman" w:eastAsia="Times New Roman" w:hAnsi="Times New Roman" w:cs="Times New Roman"/>
        <w:b/>
      </w:rPr>
    </w:lvl>
  </w:abstractNum>
  <w:abstractNum w:abstractNumId="10" w15:restartNumberingAfterBreak="0">
    <w:nsid w:val="0000000B"/>
    <w:multiLevelType w:val="singleLevel"/>
    <w:tmpl w:val="0000000B"/>
    <w:name w:val="WW8Num11"/>
    <w:lvl w:ilvl="0">
      <w:numFmt w:val="bullet"/>
      <w:lvlText w:val="-"/>
      <w:lvlJc w:val="left"/>
      <w:pPr>
        <w:tabs>
          <w:tab w:val="num" w:pos="720"/>
        </w:tabs>
        <w:ind w:left="720" w:hanging="360"/>
      </w:pPr>
      <w:rPr>
        <w:rFonts w:ascii="Times New Roman" w:hAnsi="Times New Roman" w:cs="Times New Roman"/>
        <w:b/>
      </w:rPr>
    </w:lvl>
  </w:abstractNum>
  <w:abstractNum w:abstractNumId="11" w15:restartNumberingAfterBreak="0">
    <w:nsid w:val="0000000C"/>
    <w:multiLevelType w:val="singleLevel"/>
    <w:tmpl w:val="0000000C"/>
    <w:name w:val="WW8Num12"/>
    <w:lvl w:ilvl="0">
      <w:numFmt w:val="bullet"/>
      <w:lvlText w:val="-"/>
      <w:lvlJc w:val="left"/>
      <w:pPr>
        <w:tabs>
          <w:tab w:val="num" w:pos="734"/>
        </w:tabs>
        <w:ind w:left="734" w:hanging="360"/>
      </w:pPr>
      <w:rPr>
        <w:rFonts w:ascii="Times New Roman" w:hAnsi="Times New Roman"/>
        <w:b/>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Times New Roman"/>
        <w:b/>
      </w:rPr>
    </w:lvl>
  </w:abstractNum>
  <w:abstractNum w:abstractNumId="13" w15:restartNumberingAfterBreak="0">
    <w:nsid w:val="0000000E"/>
    <w:multiLevelType w:val="singleLevel"/>
    <w:tmpl w:val="0000000E"/>
    <w:name w:val="WW8Num14"/>
    <w:lvl w:ilvl="0">
      <w:numFmt w:val="bullet"/>
      <w:lvlText w:val="-"/>
      <w:lvlJc w:val="left"/>
      <w:pPr>
        <w:tabs>
          <w:tab w:val="num" w:pos="720"/>
        </w:tabs>
        <w:ind w:left="720" w:hanging="360"/>
      </w:pPr>
      <w:rPr>
        <w:rFonts w:ascii="Times New Roman" w:hAnsi="Times New Roman" w:cs="Times New Roman"/>
        <w:b/>
      </w:rPr>
    </w:lvl>
  </w:abstractNum>
  <w:abstractNum w:abstractNumId="14" w15:restartNumberingAfterBreak="0">
    <w:nsid w:val="0000000F"/>
    <w:multiLevelType w:val="singleLevel"/>
    <w:tmpl w:val="0000000F"/>
    <w:name w:val="WW8Num15"/>
    <w:lvl w:ilvl="0">
      <w:numFmt w:val="bullet"/>
      <w:lvlText w:val="-"/>
      <w:lvlJc w:val="left"/>
      <w:pPr>
        <w:tabs>
          <w:tab w:val="num" w:pos="720"/>
        </w:tabs>
        <w:ind w:left="720" w:hanging="360"/>
      </w:pPr>
      <w:rPr>
        <w:rFonts w:ascii="Times New Roman" w:hAnsi="Times New Roman" w:cs="Times New Roman"/>
        <w:b/>
      </w:rPr>
    </w:lvl>
  </w:abstractNum>
  <w:abstractNum w:abstractNumId="15" w15:restartNumberingAfterBreak="0">
    <w:nsid w:val="00000010"/>
    <w:multiLevelType w:val="singleLevel"/>
    <w:tmpl w:val="00000010"/>
    <w:name w:val="WW8Num16"/>
    <w:lvl w:ilvl="0">
      <w:numFmt w:val="bullet"/>
      <w:lvlText w:val="-"/>
      <w:lvlJc w:val="left"/>
      <w:pPr>
        <w:tabs>
          <w:tab w:val="num" w:pos="720"/>
        </w:tabs>
        <w:ind w:left="720" w:hanging="360"/>
      </w:pPr>
      <w:rPr>
        <w:rFonts w:ascii="Times New Roman" w:hAnsi="Times New Roman" w:cs="Courier New"/>
        <w:b/>
        <w:color w:val="auto"/>
      </w:rPr>
    </w:lvl>
  </w:abstractNum>
  <w:abstractNum w:abstractNumId="16" w15:restartNumberingAfterBreak="0">
    <w:nsid w:val="00000011"/>
    <w:multiLevelType w:val="singleLevel"/>
    <w:tmpl w:val="00000011"/>
    <w:name w:val="WW8Num17"/>
    <w:lvl w:ilvl="0">
      <w:start w:val="1"/>
      <w:numFmt w:val="bullet"/>
      <w:lvlText w:val="o"/>
      <w:lvlJc w:val="left"/>
      <w:pPr>
        <w:tabs>
          <w:tab w:val="num" w:pos="720"/>
        </w:tabs>
        <w:ind w:left="720" w:hanging="360"/>
      </w:pPr>
      <w:rPr>
        <w:rFonts w:ascii="Courier New" w:hAnsi="Courier New" w:cs="Courier New"/>
        <w:b/>
        <w:color w:val="auto"/>
      </w:rPr>
    </w:lvl>
  </w:abstractNum>
  <w:abstractNum w:abstractNumId="17" w15:restartNumberingAfterBreak="0">
    <w:nsid w:val="00000012"/>
    <w:multiLevelType w:val="singleLevel"/>
    <w:tmpl w:val="00000012"/>
    <w:name w:val="WW8Num18"/>
    <w:lvl w:ilvl="0">
      <w:start w:val="1"/>
      <w:numFmt w:val="bullet"/>
      <w:lvlText w:val="o"/>
      <w:lvlJc w:val="left"/>
      <w:pPr>
        <w:tabs>
          <w:tab w:val="num" w:pos="720"/>
        </w:tabs>
        <w:ind w:left="720" w:hanging="360"/>
      </w:pPr>
      <w:rPr>
        <w:rFonts w:ascii="Courier New" w:hAnsi="Courier New" w:cs="Courier New"/>
        <w:b/>
        <w:color w:val="auto"/>
      </w:rPr>
    </w:lvl>
  </w:abstractNum>
  <w:abstractNum w:abstractNumId="18" w15:restartNumberingAfterBreak="0">
    <w:nsid w:val="00000013"/>
    <w:multiLevelType w:val="singleLevel"/>
    <w:tmpl w:val="00000013"/>
    <w:name w:val="WW8Num19"/>
    <w:lvl w:ilvl="0">
      <w:start w:val="1"/>
      <w:numFmt w:val="bullet"/>
      <w:lvlText w:val="o"/>
      <w:lvlJc w:val="left"/>
      <w:pPr>
        <w:tabs>
          <w:tab w:val="num" w:pos="720"/>
        </w:tabs>
        <w:ind w:left="720" w:hanging="360"/>
      </w:pPr>
      <w:rPr>
        <w:rFonts w:ascii="Courier New" w:hAnsi="Courier New" w:cs="Courier New"/>
        <w:b/>
        <w:color w:val="auto"/>
      </w:rPr>
    </w:lvl>
  </w:abstractNum>
  <w:abstractNum w:abstractNumId="19" w15:restartNumberingAfterBreak="0">
    <w:nsid w:val="00000015"/>
    <w:multiLevelType w:val="singleLevel"/>
    <w:tmpl w:val="00000015"/>
    <w:name w:val="WW8Num21"/>
    <w:lvl w:ilvl="0">
      <w:numFmt w:val="bullet"/>
      <w:lvlText w:val="-"/>
      <w:lvlJc w:val="left"/>
      <w:pPr>
        <w:tabs>
          <w:tab w:val="num" w:pos="720"/>
        </w:tabs>
        <w:ind w:left="720" w:hanging="360"/>
      </w:pPr>
      <w:rPr>
        <w:rFonts w:ascii="Times New Roman" w:hAnsi="Times New Roman" w:cs="Times New Roman"/>
        <w:b/>
      </w:rPr>
    </w:lvl>
  </w:abstractNum>
  <w:abstractNum w:abstractNumId="20" w15:restartNumberingAfterBreak="0">
    <w:nsid w:val="00000016"/>
    <w:multiLevelType w:val="singleLevel"/>
    <w:tmpl w:val="00000016"/>
    <w:name w:val="WW8Num22"/>
    <w:lvl w:ilvl="0">
      <w:numFmt w:val="bullet"/>
      <w:lvlText w:val="-"/>
      <w:lvlJc w:val="left"/>
      <w:pPr>
        <w:tabs>
          <w:tab w:val="num" w:pos="720"/>
        </w:tabs>
        <w:ind w:left="720" w:hanging="360"/>
      </w:pPr>
      <w:rPr>
        <w:rFonts w:ascii="Times New Roman" w:hAnsi="Times New Roman" w:cs="Times New Roman"/>
        <w:b/>
      </w:rPr>
    </w:lvl>
  </w:abstractNum>
  <w:abstractNum w:abstractNumId="21" w15:restartNumberingAfterBreak="0">
    <w:nsid w:val="00000017"/>
    <w:multiLevelType w:val="singleLevel"/>
    <w:tmpl w:val="00000017"/>
    <w:name w:val="WW8Num23"/>
    <w:lvl w:ilvl="0">
      <w:numFmt w:val="bullet"/>
      <w:lvlText w:val="-"/>
      <w:lvlJc w:val="left"/>
      <w:pPr>
        <w:tabs>
          <w:tab w:val="num" w:pos="720"/>
        </w:tabs>
        <w:ind w:left="720" w:hanging="360"/>
      </w:pPr>
      <w:rPr>
        <w:rFonts w:ascii="Times New Roman" w:hAnsi="Times New Roman" w:cs="Times New Roman"/>
        <w:b/>
        <w:color w:val="auto"/>
      </w:rPr>
    </w:lvl>
  </w:abstractNum>
  <w:abstractNum w:abstractNumId="22" w15:restartNumberingAfterBreak="0">
    <w:nsid w:val="00000018"/>
    <w:multiLevelType w:val="singleLevel"/>
    <w:tmpl w:val="00000018"/>
    <w:name w:val="WW8Num24"/>
    <w:lvl w:ilvl="0">
      <w:numFmt w:val="bullet"/>
      <w:lvlText w:val="-"/>
      <w:lvlJc w:val="left"/>
      <w:pPr>
        <w:tabs>
          <w:tab w:val="num" w:pos="360"/>
        </w:tabs>
        <w:ind w:left="360" w:hanging="360"/>
      </w:pPr>
      <w:rPr>
        <w:rFonts w:ascii="Times New Roman" w:hAnsi="Times New Roman" w:cs="Times New Roman"/>
        <w:b/>
      </w:rPr>
    </w:lvl>
  </w:abstractNum>
  <w:abstractNum w:abstractNumId="23" w15:restartNumberingAfterBreak="0">
    <w:nsid w:val="00000019"/>
    <w:multiLevelType w:val="singleLevel"/>
    <w:tmpl w:val="00000019"/>
    <w:name w:val="WW8Num25"/>
    <w:lvl w:ilvl="0">
      <w:numFmt w:val="bullet"/>
      <w:lvlText w:val="-"/>
      <w:lvlJc w:val="left"/>
      <w:pPr>
        <w:tabs>
          <w:tab w:val="num" w:pos="720"/>
        </w:tabs>
        <w:ind w:left="720" w:hanging="360"/>
      </w:pPr>
      <w:rPr>
        <w:rFonts w:ascii="Times New Roman" w:hAnsi="Times New Roman"/>
      </w:rPr>
    </w:lvl>
  </w:abstractNum>
  <w:abstractNum w:abstractNumId="24" w15:restartNumberingAfterBreak="0">
    <w:nsid w:val="0000001A"/>
    <w:multiLevelType w:val="singleLevel"/>
    <w:tmpl w:val="0000001A"/>
    <w:name w:val="WW8Num26"/>
    <w:lvl w:ilvl="0">
      <w:start w:val="1"/>
      <w:numFmt w:val="bullet"/>
      <w:lvlText w:val=""/>
      <w:lvlJc w:val="left"/>
      <w:pPr>
        <w:tabs>
          <w:tab w:val="num" w:pos="1094"/>
        </w:tabs>
        <w:ind w:left="1094" w:hanging="360"/>
      </w:pPr>
      <w:rPr>
        <w:rFonts w:ascii="Wingdings" w:hAnsi="Wingdings" w:cs="Times New Roman"/>
        <w:b/>
      </w:rPr>
    </w:lvl>
  </w:abstractNum>
  <w:abstractNum w:abstractNumId="25" w15:restartNumberingAfterBreak="0">
    <w:nsid w:val="0000001B"/>
    <w:multiLevelType w:val="singleLevel"/>
    <w:tmpl w:val="0000001B"/>
    <w:name w:val="WW8Num27"/>
    <w:lvl w:ilvl="0">
      <w:numFmt w:val="bullet"/>
      <w:lvlText w:val="-"/>
      <w:lvlJc w:val="left"/>
      <w:pPr>
        <w:tabs>
          <w:tab w:val="num" w:pos="720"/>
        </w:tabs>
        <w:ind w:left="720" w:hanging="360"/>
      </w:pPr>
      <w:rPr>
        <w:rFonts w:ascii="Times New Roman" w:hAnsi="Times New Roman"/>
        <w:b/>
      </w:rPr>
    </w:lvl>
  </w:abstractNum>
  <w:abstractNum w:abstractNumId="26"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Wingdings" w:hAnsi="Wingdings" w:cs="Times New Roman"/>
        <w:b/>
        <w:color w:val="auto"/>
      </w:rPr>
    </w:lvl>
  </w:abstractNum>
  <w:abstractNum w:abstractNumId="27" w15:restartNumberingAfterBreak="0">
    <w:nsid w:val="0000001D"/>
    <w:multiLevelType w:val="singleLevel"/>
    <w:tmpl w:val="0000001D"/>
    <w:name w:val="WW8Num29"/>
    <w:lvl w:ilvl="0">
      <w:numFmt w:val="bullet"/>
      <w:lvlText w:val="-"/>
      <w:lvlJc w:val="left"/>
      <w:pPr>
        <w:tabs>
          <w:tab w:val="num" w:pos="360"/>
        </w:tabs>
        <w:ind w:left="360" w:hanging="360"/>
      </w:pPr>
      <w:rPr>
        <w:rFonts w:ascii="Times New Roman" w:hAnsi="Times New Roman" w:cs="Times New Roman"/>
        <w:b/>
      </w:rPr>
    </w:lvl>
  </w:abstractNum>
  <w:abstractNum w:abstractNumId="28" w15:restartNumberingAfterBreak="0">
    <w:nsid w:val="0000001E"/>
    <w:multiLevelType w:val="singleLevel"/>
    <w:tmpl w:val="0000001E"/>
    <w:name w:val="WW8Num30"/>
    <w:lvl w:ilvl="0">
      <w:numFmt w:val="bullet"/>
      <w:lvlText w:val="-"/>
      <w:lvlJc w:val="left"/>
      <w:pPr>
        <w:tabs>
          <w:tab w:val="num" w:pos="720"/>
        </w:tabs>
        <w:ind w:left="720" w:hanging="360"/>
      </w:pPr>
      <w:rPr>
        <w:rFonts w:ascii="Times New Roman" w:hAnsi="Times New Roman" w:cs="Times New Roman"/>
        <w:b/>
      </w:rPr>
    </w:lvl>
  </w:abstractNum>
  <w:abstractNum w:abstractNumId="29" w15:restartNumberingAfterBreak="0">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30" w15:restartNumberingAfterBreak="0">
    <w:nsid w:val="00000020"/>
    <w:multiLevelType w:val="singleLevel"/>
    <w:tmpl w:val="00000020"/>
    <w:name w:val="WW8Num32"/>
    <w:lvl w:ilvl="0">
      <w:start w:val="1"/>
      <w:numFmt w:val="bullet"/>
      <w:lvlText w:val="o"/>
      <w:lvlJc w:val="left"/>
      <w:pPr>
        <w:tabs>
          <w:tab w:val="num" w:pos="720"/>
        </w:tabs>
        <w:ind w:left="720" w:hanging="360"/>
      </w:pPr>
      <w:rPr>
        <w:rFonts w:ascii="Courier New" w:hAnsi="Courier New" w:cs="Courier New"/>
        <w:b/>
        <w:color w:val="auto"/>
      </w:rPr>
    </w:lvl>
  </w:abstractNum>
  <w:abstractNum w:abstractNumId="31" w15:restartNumberingAfterBreak="0">
    <w:nsid w:val="00000021"/>
    <w:multiLevelType w:val="singleLevel"/>
    <w:tmpl w:val="00000021"/>
    <w:name w:val="WW8Num33"/>
    <w:lvl w:ilvl="0">
      <w:start w:val="1"/>
      <w:numFmt w:val="bullet"/>
      <w:lvlText w:val="o"/>
      <w:lvlJc w:val="left"/>
      <w:pPr>
        <w:tabs>
          <w:tab w:val="num" w:pos="720"/>
        </w:tabs>
        <w:ind w:left="720" w:hanging="360"/>
      </w:pPr>
      <w:rPr>
        <w:rFonts w:ascii="Courier New" w:hAnsi="Courier New" w:cs="Times New Roman"/>
        <w:b/>
        <w:color w:val="auto"/>
      </w:rPr>
    </w:lvl>
  </w:abstractNum>
  <w:abstractNum w:abstractNumId="32" w15:restartNumberingAfterBreak="0">
    <w:nsid w:val="00000022"/>
    <w:multiLevelType w:val="singleLevel"/>
    <w:tmpl w:val="00000022"/>
    <w:name w:val="WW8Num34"/>
    <w:lvl w:ilvl="0">
      <w:numFmt w:val="bullet"/>
      <w:lvlText w:val="-"/>
      <w:lvlJc w:val="left"/>
      <w:pPr>
        <w:tabs>
          <w:tab w:val="num" w:pos="360"/>
        </w:tabs>
        <w:ind w:left="360" w:hanging="360"/>
      </w:pPr>
      <w:rPr>
        <w:rFonts w:ascii="Times New Roman" w:hAnsi="Times New Roman" w:cs="Courier New"/>
        <w:b/>
        <w:color w:val="auto"/>
      </w:rPr>
    </w:lvl>
  </w:abstractNum>
  <w:abstractNum w:abstractNumId="33" w15:restartNumberingAfterBreak="0">
    <w:nsid w:val="00000023"/>
    <w:multiLevelType w:val="singleLevel"/>
    <w:tmpl w:val="00000023"/>
    <w:name w:val="WW8Num35"/>
    <w:lvl w:ilvl="0">
      <w:start w:val="1"/>
      <w:numFmt w:val="bullet"/>
      <w:lvlText w:val="o"/>
      <w:lvlJc w:val="left"/>
      <w:pPr>
        <w:tabs>
          <w:tab w:val="num" w:pos="720"/>
        </w:tabs>
        <w:ind w:left="720" w:hanging="360"/>
      </w:pPr>
      <w:rPr>
        <w:rFonts w:ascii="Courier New" w:hAnsi="Courier New" w:cs="Courier New"/>
        <w:b/>
        <w:color w:val="auto"/>
      </w:rPr>
    </w:lvl>
  </w:abstractNum>
  <w:abstractNum w:abstractNumId="34" w15:restartNumberingAfterBreak="0">
    <w:nsid w:val="00000024"/>
    <w:multiLevelType w:val="singleLevel"/>
    <w:tmpl w:val="00000024"/>
    <w:name w:val="WW8Num36"/>
    <w:lvl w:ilvl="0">
      <w:start w:val="1"/>
      <w:numFmt w:val="upperRoman"/>
      <w:lvlText w:val="%1."/>
      <w:lvlJc w:val="left"/>
      <w:pPr>
        <w:tabs>
          <w:tab w:val="num" w:pos="1094"/>
        </w:tabs>
        <w:ind w:left="1094" w:hanging="720"/>
      </w:pPr>
    </w:lvl>
  </w:abstractNum>
  <w:abstractNum w:abstractNumId="35" w15:restartNumberingAfterBreak="0">
    <w:nsid w:val="00000025"/>
    <w:multiLevelType w:val="singleLevel"/>
    <w:tmpl w:val="00000025"/>
    <w:name w:val="WW8Num37"/>
    <w:lvl w:ilvl="0">
      <w:start w:val="1"/>
      <w:numFmt w:val="bullet"/>
      <w:lvlText w:val="o"/>
      <w:lvlJc w:val="left"/>
      <w:pPr>
        <w:tabs>
          <w:tab w:val="num" w:pos="720"/>
        </w:tabs>
        <w:ind w:left="720" w:hanging="360"/>
      </w:pPr>
      <w:rPr>
        <w:rFonts w:ascii="Courier New" w:hAnsi="Courier New" w:cs="Courier New"/>
      </w:rPr>
    </w:lvl>
  </w:abstractNum>
  <w:abstractNum w:abstractNumId="36" w15:restartNumberingAfterBreak="0">
    <w:nsid w:val="00000026"/>
    <w:multiLevelType w:val="singleLevel"/>
    <w:tmpl w:val="00000026"/>
    <w:name w:val="WW8Num38"/>
    <w:lvl w:ilvl="0">
      <w:start w:val="1"/>
      <w:numFmt w:val="decimal"/>
      <w:lvlText w:val="%1)"/>
      <w:lvlJc w:val="left"/>
      <w:pPr>
        <w:tabs>
          <w:tab w:val="num" w:pos="1108"/>
        </w:tabs>
        <w:ind w:left="1108" w:hanging="360"/>
      </w:pPr>
    </w:lvl>
  </w:abstractNum>
  <w:abstractNum w:abstractNumId="37" w15:restartNumberingAfterBreak="0">
    <w:nsid w:val="00000027"/>
    <w:multiLevelType w:val="singleLevel"/>
    <w:tmpl w:val="00000027"/>
    <w:name w:val="WW8Num39"/>
    <w:lvl w:ilvl="0">
      <w:start w:val="1"/>
      <w:numFmt w:val="decimal"/>
      <w:lvlText w:val="%1."/>
      <w:lvlJc w:val="left"/>
      <w:pPr>
        <w:tabs>
          <w:tab w:val="num" w:pos="720"/>
        </w:tabs>
        <w:ind w:left="720" w:hanging="360"/>
      </w:pPr>
      <w:rPr>
        <w:rFonts w:ascii="Symbol" w:hAnsi="Symbol"/>
        <w:b/>
        <w:color w:val="auto"/>
      </w:rPr>
    </w:lvl>
  </w:abstractNum>
  <w:abstractNum w:abstractNumId="38"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cs="Times New Roman"/>
      </w:rPr>
    </w:lvl>
  </w:abstractNum>
  <w:abstractNum w:abstractNumId="39" w15:restartNumberingAfterBreak="0">
    <w:nsid w:val="00000029"/>
    <w:multiLevelType w:val="singleLevel"/>
    <w:tmpl w:val="00000029"/>
    <w:name w:val="WW8Num41"/>
    <w:lvl w:ilvl="0">
      <w:numFmt w:val="bullet"/>
      <w:lvlText w:val="-"/>
      <w:lvlJc w:val="left"/>
      <w:pPr>
        <w:tabs>
          <w:tab w:val="num" w:pos="720"/>
        </w:tabs>
        <w:ind w:left="720" w:hanging="360"/>
      </w:pPr>
      <w:rPr>
        <w:rFonts w:ascii="Times New Roman" w:hAnsi="Times New Roman" w:cs="Times New Roman"/>
        <w:b/>
      </w:rPr>
    </w:lvl>
  </w:abstractNum>
  <w:abstractNum w:abstractNumId="40" w15:restartNumberingAfterBreak="0">
    <w:nsid w:val="0000002A"/>
    <w:multiLevelType w:val="singleLevel"/>
    <w:tmpl w:val="0000002A"/>
    <w:name w:val="WW8Num42"/>
    <w:lvl w:ilvl="0">
      <w:numFmt w:val="bullet"/>
      <w:lvlText w:val="-"/>
      <w:lvlJc w:val="left"/>
      <w:pPr>
        <w:tabs>
          <w:tab w:val="num" w:pos="720"/>
        </w:tabs>
        <w:ind w:left="720" w:hanging="360"/>
      </w:pPr>
      <w:rPr>
        <w:rFonts w:ascii="Times New Roman" w:hAnsi="Times New Roman" w:cs="Times New Roman"/>
        <w:b/>
      </w:rPr>
    </w:lvl>
  </w:abstractNum>
  <w:abstractNum w:abstractNumId="41" w15:restartNumberingAfterBreak="0">
    <w:nsid w:val="0000002B"/>
    <w:multiLevelType w:val="singleLevel"/>
    <w:tmpl w:val="0000002B"/>
    <w:name w:val="WW8Num43"/>
    <w:lvl w:ilvl="0">
      <w:start w:val="1"/>
      <w:numFmt w:val="bullet"/>
      <w:lvlText w:val="─"/>
      <w:lvlJc w:val="left"/>
      <w:pPr>
        <w:tabs>
          <w:tab w:val="num" w:pos="1108"/>
        </w:tabs>
        <w:ind w:left="1108" w:hanging="360"/>
      </w:pPr>
      <w:rPr>
        <w:rFonts w:ascii="Times New Roman" w:hAnsi="Times New Roman" w:cs="Times New Roman"/>
        <w:b/>
      </w:rPr>
    </w:lvl>
  </w:abstractNum>
  <w:abstractNum w:abstractNumId="42" w15:restartNumberingAfterBreak="0">
    <w:nsid w:val="0000002C"/>
    <w:multiLevelType w:val="multilevel"/>
    <w:tmpl w:val="0000002C"/>
    <w:name w:val="WW8Num44"/>
    <w:lvl w:ilvl="0">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D"/>
    <w:multiLevelType w:val="singleLevel"/>
    <w:tmpl w:val="0000002D"/>
    <w:name w:val="WW8Num45"/>
    <w:lvl w:ilvl="0">
      <w:start w:val="7"/>
      <w:numFmt w:val="bullet"/>
      <w:lvlText w:val="–"/>
      <w:lvlJc w:val="left"/>
      <w:pPr>
        <w:tabs>
          <w:tab w:val="num" w:pos="720"/>
        </w:tabs>
        <w:ind w:left="720" w:hanging="360"/>
      </w:pPr>
      <w:rPr>
        <w:rFonts w:ascii="Times New Roman" w:hAnsi="Times New Roman" w:cs="Times New Roman"/>
        <w:b/>
        <w:color w:val="auto"/>
      </w:rPr>
    </w:lvl>
  </w:abstractNum>
  <w:abstractNum w:abstractNumId="44" w15:restartNumberingAfterBreak="0">
    <w:nsid w:val="0000002E"/>
    <w:multiLevelType w:val="singleLevel"/>
    <w:tmpl w:val="0000002E"/>
    <w:name w:val="WW8Num46"/>
    <w:lvl w:ilvl="0">
      <w:start w:val="1"/>
      <w:numFmt w:val="bullet"/>
      <w:lvlText w:val=""/>
      <w:lvlJc w:val="left"/>
      <w:pPr>
        <w:tabs>
          <w:tab w:val="num" w:pos="720"/>
        </w:tabs>
        <w:ind w:left="720" w:hanging="360"/>
      </w:pPr>
      <w:rPr>
        <w:rFonts w:ascii="Wingdings" w:hAnsi="Wingdings"/>
        <w:b/>
      </w:rPr>
    </w:lvl>
  </w:abstractNum>
  <w:abstractNum w:abstractNumId="45" w15:restartNumberingAfterBreak="0">
    <w:nsid w:val="0000002F"/>
    <w:multiLevelType w:val="singleLevel"/>
    <w:tmpl w:val="0000002F"/>
    <w:name w:val="WW8Num47"/>
    <w:lvl w:ilvl="0">
      <w:numFmt w:val="bullet"/>
      <w:lvlText w:val="-"/>
      <w:lvlJc w:val="left"/>
      <w:pPr>
        <w:tabs>
          <w:tab w:val="num" w:pos="360"/>
        </w:tabs>
        <w:ind w:left="360" w:hanging="360"/>
      </w:pPr>
      <w:rPr>
        <w:rFonts w:ascii="Times New Roman" w:hAnsi="Times New Roman" w:cs="Times New Roman"/>
        <w:b/>
        <w:i/>
      </w:rPr>
    </w:lvl>
  </w:abstractNum>
  <w:abstractNum w:abstractNumId="46" w15:restartNumberingAfterBreak="0">
    <w:nsid w:val="06132BF7"/>
    <w:multiLevelType w:val="multilevel"/>
    <w:tmpl w:val="AD6805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072F5478"/>
    <w:multiLevelType w:val="hybridMultilevel"/>
    <w:tmpl w:val="D99A9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08317E61"/>
    <w:multiLevelType w:val="hybridMultilevel"/>
    <w:tmpl w:val="66542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08A7232D"/>
    <w:multiLevelType w:val="hybridMultilevel"/>
    <w:tmpl w:val="6C1E1F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110C1F2B"/>
    <w:multiLevelType w:val="multilevel"/>
    <w:tmpl w:val="C14050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12A85F2E"/>
    <w:multiLevelType w:val="hybridMultilevel"/>
    <w:tmpl w:val="B55AE4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13567D32"/>
    <w:multiLevelType w:val="multilevel"/>
    <w:tmpl w:val="81AAFA9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3" w15:restartNumberingAfterBreak="0">
    <w:nsid w:val="15B02CF8"/>
    <w:multiLevelType w:val="multilevel"/>
    <w:tmpl w:val="BEF45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17054F1D"/>
    <w:multiLevelType w:val="multilevel"/>
    <w:tmpl w:val="B510B6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1ABB3DDB"/>
    <w:multiLevelType w:val="multilevel"/>
    <w:tmpl w:val="9900157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6" w15:restartNumberingAfterBreak="0">
    <w:nsid w:val="1CBC1392"/>
    <w:multiLevelType w:val="multilevel"/>
    <w:tmpl w:val="D9C87B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D1B46F1"/>
    <w:multiLevelType w:val="multilevel"/>
    <w:tmpl w:val="7840B12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8" w15:restartNumberingAfterBreak="0">
    <w:nsid w:val="1D353E79"/>
    <w:multiLevelType w:val="multilevel"/>
    <w:tmpl w:val="B5DA0D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1DBE374F"/>
    <w:multiLevelType w:val="hybridMultilevel"/>
    <w:tmpl w:val="A34AD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20093292"/>
    <w:multiLevelType w:val="multilevel"/>
    <w:tmpl w:val="8C644C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21CD61B9"/>
    <w:multiLevelType w:val="multilevel"/>
    <w:tmpl w:val="7FAA39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2" w15:restartNumberingAfterBreak="0">
    <w:nsid w:val="24C01D36"/>
    <w:multiLevelType w:val="multilevel"/>
    <w:tmpl w:val="CC5A1D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25295946"/>
    <w:multiLevelType w:val="hybridMultilevel"/>
    <w:tmpl w:val="31ECA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254C09BA"/>
    <w:multiLevelType w:val="multilevel"/>
    <w:tmpl w:val="940403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25E20AF8"/>
    <w:multiLevelType w:val="multilevel"/>
    <w:tmpl w:val="EE828B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25F67948"/>
    <w:multiLevelType w:val="hybridMultilevel"/>
    <w:tmpl w:val="48C07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280C121A"/>
    <w:multiLevelType w:val="multilevel"/>
    <w:tmpl w:val="33DE1C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299902B5"/>
    <w:multiLevelType w:val="multilevel"/>
    <w:tmpl w:val="2AF214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2B8B27FD"/>
    <w:multiLevelType w:val="hybridMultilevel"/>
    <w:tmpl w:val="895C1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306C65A9"/>
    <w:multiLevelType w:val="hybridMultilevel"/>
    <w:tmpl w:val="8C309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32B6377B"/>
    <w:multiLevelType w:val="hybridMultilevel"/>
    <w:tmpl w:val="4A9E0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359F4FAC"/>
    <w:multiLevelType w:val="multilevel"/>
    <w:tmpl w:val="A2DA0A5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3" w15:restartNumberingAfterBreak="0">
    <w:nsid w:val="38BE030B"/>
    <w:multiLevelType w:val="hybridMultilevel"/>
    <w:tmpl w:val="A538F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3B7D7D1D"/>
    <w:multiLevelType w:val="multilevel"/>
    <w:tmpl w:val="33A835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3BC704D5"/>
    <w:multiLevelType w:val="hybridMultilevel"/>
    <w:tmpl w:val="08BC5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15:restartNumberingAfterBreak="0">
    <w:nsid w:val="3C752550"/>
    <w:multiLevelType w:val="hybridMultilevel"/>
    <w:tmpl w:val="45CC1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45DF4173"/>
    <w:multiLevelType w:val="multilevel"/>
    <w:tmpl w:val="2CEA7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48645A38"/>
    <w:multiLevelType w:val="multilevel"/>
    <w:tmpl w:val="D9A2D8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4ADC1D0D"/>
    <w:multiLevelType w:val="multilevel"/>
    <w:tmpl w:val="620024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0" w15:restartNumberingAfterBreak="0">
    <w:nsid w:val="4C145499"/>
    <w:multiLevelType w:val="multilevel"/>
    <w:tmpl w:val="912CD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4C8959C1"/>
    <w:multiLevelType w:val="multilevel"/>
    <w:tmpl w:val="F96890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4E025AFB"/>
    <w:multiLevelType w:val="multilevel"/>
    <w:tmpl w:val="315CDE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4E28082B"/>
    <w:multiLevelType w:val="multilevel"/>
    <w:tmpl w:val="2318D5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51DD54F6"/>
    <w:multiLevelType w:val="multilevel"/>
    <w:tmpl w:val="2D28ADE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85" w15:restartNumberingAfterBreak="0">
    <w:nsid w:val="56647288"/>
    <w:multiLevelType w:val="multilevel"/>
    <w:tmpl w:val="593A6A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58283926"/>
    <w:multiLevelType w:val="hybridMultilevel"/>
    <w:tmpl w:val="6CBAB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A8A265E"/>
    <w:multiLevelType w:val="multilevel"/>
    <w:tmpl w:val="5D3EB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5ADD14A2"/>
    <w:multiLevelType w:val="hybridMultilevel"/>
    <w:tmpl w:val="F4E81B8E"/>
    <w:lvl w:ilvl="0" w:tplc="04050001">
      <w:start w:val="1"/>
      <w:numFmt w:val="bullet"/>
      <w:lvlText w:val=""/>
      <w:lvlJc w:val="left"/>
      <w:pPr>
        <w:ind w:left="1094" w:hanging="360"/>
      </w:pPr>
      <w:rPr>
        <w:rFonts w:ascii="Symbol" w:hAnsi="Symbol" w:hint="default"/>
      </w:rPr>
    </w:lvl>
    <w:lvl w:ilvl="1" w:tplc="04050003" w:tentative="1">
      <w:start w:val="1"/>
      <w:numFmt w:val="bullet"/>
      <w:lvlText w:val="o"/>
      <w:lvlJc w:val="left"/>
      <w:pPr>
        <w:ind w:left="1814" w:hanging="360"/>
      </w:pPr>
      <w:rPr>
        <w:rFonts w:ascii="Courier New" w:hAnsi="Courier New" w:cs="Courier New" w:hint="default"/>
      </w:rPr>
    </w:lvl>
    <w:lvl w:ilvl="2" w:tplc="04050005" w:tentative="1">
      <w:start w:val="1"/>
      <w:numFmt w:val="bullet"/>
      <w:lvlText w:val=""/>
      <w:lvlJc w:val="left"/>
      <w:pPr>
        <w:ind w:left="2534" w:hanging="360"/>
      </w:pPr>
      <w:rPr>
        <w:rFonts w:ascii="Wingdings" w:hAnsi="Wingdings" w:hint="default"/>
      </w:rPr>
    </w:lvl>
    <w:lvl w:ilvl="3" w:tplc="04050001" w:tentative="1">
      <w:start w:val="1"/>
      <w:numFmt w:val="bullet"/>
      <w:lvlText w:val=""/>
      <w:lvlJc w:val="left"/>
      <w:pPr>
        <w:ind w:left="3254" w:hanging="360"/>
      </w:pPr>
      <w:rPr>
        <w:rFonts w:ascii="Symbol" w:hAnsi="Symbol" w:hint="default"/>
      </w:rPr>
    </w:lvl>
    <w:lvl w:ilvl="4" w:tplc="04050003" w:tentative="1">
      <w:start w:val="1"/>
      <w:numFmt w:val="bullet"/>
      <w:lvlText w:val="o"/>
      <w:lvlJc w:val="left"/>
      <w:pPr>
        <w:ind w:left="3974" w:hanging="360"/>
      </w:pPr>
      <w:rPr>
        <w:rFonts w:ascii="Courier New" w:hAnsi="Courier New" w:cs="Courier New" w:hint="default"/>
      </w:rPr>
    </w:lvl>
    <w:lvl w:ilvl="5" w:tplc="04050005" w:tentative="1">
      <w:start w:val="1"/>
      <w:numFmt w:val="bullet"/>
      <w:lvlText w:val=""/>
      <w:lvlJc w:val="left"/>
      <w:pPr>
        <w:ind w:left="4694" w:hanging="360"/>
      </w:pPr>
      <w:rPr>
        <w:rFonts w:ascii="Wingdings" w:hAnsi="Wingdings" w:hint="default"/>
      </w:rPr>
    </w:lvl>
    <w:lvl w:ilvl="6" w:tplc="04050001" w:tentative="1">
      <w:start w:val="1"/>
      <w:numFmt w:val="bullet"/>
      <w:lvlText w:val=""/>
      <w:lvlJc w:val="left"/>
      <w:pPr>
        <w:ind w:left="5414" w:hanging="360"/>
      </w:pPr>
      <w:rPr>
        <w:rFonts w:ascii="Symbol" w:hAnsi="Symbol" w:hint="default"/>
      </w:rPr>
    </w:lvl>
    <w:lvl w:ilvl="7" w:tplc="04050003" w:tentative="1">
      <w:start w:val="1"/>
      <w:numFmt w:val="bullet"/>
      <w:lvlText w:val="o"/>
      <w:lvlJc w:val="left"/>
      <w:pPr>
        <w:ind w:left="6134" w:hanging="360"/>
      </w:pPr>
      <w:rPr>
        <w:rFonts w:ascii="Courier New" w:hAnsi="Courier New" w:cs="Courier New" w:hint="default"/>
      </w:rPr>
    </w:lvl>
    <w:lvl w:ilvl="8" w:tplc="04050005" w:tentative="1">
      <w:start w:val="1"/>
      <w:numFmt w:val="bullet"/>
      <w:lvlText w:val=""/>
      <w:lvlJc w:val="left"/>
      <w:pPr>
        <w:ind w:left="6854" w:hanging="360"/>
      </w:pPr>
      <w:rPr>
        <w:rFonts w:ascii="Wingdings" w:hAnsi="Wingdings" w:hint="default"/>
      </w:rPr>
    </w:lvl>
  </w:abstractNum>
  <w:abstractNum w:abstractNumId="89" w15:restartNumberingAfterBreak="0">
    <w:nsid w:val="5AFE1040"/>
    <w:multiLevelType w:val="hybridMultilevel"/>
    <w:tmpl w:val="3C502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5C53305D"/>
    <w:multiLevelType w:val="multilevel"/>
    <w:tmpl w:val="2B3889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15:restartNumberingAfterBreak="0">
    <w:nsid w:val="5CA5659E"/>
    <w:multiLevelType w:val="multilevel"/>
    <w:tmpl w:val="4C221E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2" w15:restartNumberingAfterBreak="0">
    <w:nsid w:val="5CEC14E7"/>
    <w:multiLevelType w:val="hybridMultilevel"/>
    <w:tmpl w:val="B798C6BE"/>
    <w:lvl w:ilvl="0" w:tplc="8D546726">
      <w:start w:val="5"/>
      <w:numFmt w:val="bullet"/>
      <w:lvlText w:val="-"/>
      <w:lvlJc w:val="left"/>
      <w:pPr>
        <w:ind w:left="734" w:hanging="360"/>
      </w:pPr>
      <w:rPr>
        <w:rFonts w:ascii="Times New Roman" w:eastAsia="Times New Roman" w:hAnsi="Times New Roman" w:cs="Times New Roman" w:hint="default"/>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93" w15:restartNumberingAfterBreak="0">
    <w:nsid w:val="606C5688"/>
    <w:multiLevelType w:val="hybridMultilevel"/>
    <w:tmpl w:val="CD04A1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33653EE"/>
    <w:multiLevelType w:val="multilevel"/>
    <w:tmpl w:val="341EB7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5" w15:restartNumberingAfterBreak="0">
    <w:nsid w:val="692F0B71"/>
    <w:multiLevelType w:val="multilevel"/>
    <w:tmpl w:val="36441A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15:restartNumberingAfterBreak="0">
    <w:nsid w:val="6B6D0878"/>
    <w:multiLevelType w:val="multilevel"/>
    <w:tmpl w:val="29FAA7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6C302FAA"/>
    <w:multiLevelType w:val="multilevel"/>
    <w:tmpl w:val="A71EC0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8" w15:restartNumberingAfterBreak="0">
    <w:nsid w:val="6CD44888"/>
    <w:multiLevelType w:val="multilevel"/>
    <w:tmpl w:val="868660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75FD4B6C"/>
    <w:multiLevelType w:val="hybridMultilevel"/>
    <w:tmpl w:val="6C4AA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768F0F6B"/>
    <w:multiLevelType w:val="hybridMultilevel"/>
    <w:tmpl w:val="44169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77CD51A5"/>
    <w:multiLevelType w:val="hybridMultilevel"/>
    <w:tmpl w:val="CAB89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7F06546F"/>
    <w:multiLevelType w:val="multilevel"/>
    <w:tmpl w:val="E61EC7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7"/>
  </w:num>
  <w:num w:numId="3">
    <w:abstractNumId w:val="42"/>
  </w:num>
  <w:num w:numId="4">
    <w:abstractNumId w:val="88"/>
  </w:num>
  <w:num w:numId="5">
    <w:abstractNumId w:val="73"/>
  </w:num>
  <w:num w:numId="6">
    <w:abstractNumId w:val="51"/>
  </w:num>
  <w:num w:numId="7">
    <w:abstractNumId w:val="59"/>
  </w:num>
  <w:num w:numId="8">
    <w:abstractNumId w:val="76"/>
  </w:num>
  <w:num w:numId="9">
    <w:abstractNumId w:val="71"/>
  </w:num>
  <w:num w:numId="10">
    <w:abstractNumId w:val="63"/>
  </w:num>
  <w:num w:numId="11">
    <w:abstractNumId w:val="47"/>
  </w:num>
  <w:num w:numId="12">
    <w:abstractNumId w:val="99"/>
  </w:num>
  <w:num w:numId="13">
    <w:abstractNumId w:val="66"/>
  </w:num>
  <w:num w:numId="14">
    <w:abstractNumId w:val="75"/>
  </w:num>
  <w:num w:numId="15">
    <w:abstractNumId w:val="92"/>
  </w:num>
  <w:num w:numId="16">
    <w:abstractNumId w:val="68"/>
  </w:num>
  <w:num w:numId="17">
    <w:abstractNumId w:val="60"/>
  </w:num>
  <w:num w:numId="18">
    <w:abstractNumId w:val="58"/>
  </w:num>
  <w:num w:numId="19">
    <w:abstractNumId w:val="85"/>
  </w:num>
  <w:num w:numId="20">
    <w:abstractNumId w:val="97"/>
  </w:num>
  <w:num w:numId="21">
    <w:abstractNumId w:val="95"/>
  </w:num>
  <w:num w:numId="22">
    <w:abstractNumId w:val="80"/>
  </w:num>
  <w:num w:numId="23">
    <w:abstractNumId w:val="50"/>
  </w:num>
  <w:num w:numId="24">
    <w:abstractNumId w:val="81"/>
  </w:num>
  <w:num w:numId="25">
    <w:abstractNumId w:val="94"/>
  </w:num>
  <w:num w:numId="26">
    <w:abstractNumId w:val="87"/>
  </w:num>
  <w:num w:numId="27">
    <w:abstractNumId w:val="91"/>
  </w:num>
  <w:num w:numId="28">
    <w:abstractNumId w:val="64"/>
  </w:num>
  <w:num w:numId="29">
    <w:abstractNumId w:val="62"/>
  </w:num>
  <w:num w:numId="30">
    <w:abstractNumId w:val="83"/>
  </w:num>
  <w:num w:numId="31">
    <w:abstractNumId w:val="67"/>
  </w:num>
  <w:num w:numId="32">
    <w:abstractNumId w:val="82"/>
  </w:num>
  <w:num w:numId="33">
    <w:abstractNumId w:val="90"/>
  </w:num>
  <w:num w:numId="34">
    <w:abstractNumId w:val="69"/>
  </w:num>
  <w:num w:numId="35">
    <w:abstractNumId w:val="89"/>
  </w:num>
  <w:num w:numId="36">
    <w:abstractNumId w:val="86"/>
  </w:num>
  <w:num w:numId="37">
    <w:abstractNumId w:val="100"/>
  </w:num>
  <w:num w:numId="38">
    <w:abstractNumId w:val="49"/>
  </w:num>
  <w:num w:numId="39">
    <w:abstractNumId w:val="101"/>
  </w:num>
  <w:num w:numId="40">
    <w:abstractNumId w:val="70"/>
  </w:num>
  <w:num w:numId="41">
    <w:abstractNumId w:val="93"/>
  </w:num>
  <w:num w:numId="42">
    <w:abstractNumId w:val="48"/>
  </w:num>
  <w:num w:numId="43">
    <w:abstractNumId w:val="98"/>
  </w:num>
  <w:num w:numId="44">
    <w:abstractNumId w:val="54"/>
  </w:num>
  <w:num w:numId="45">
    <w:abstractNumId w:val="53"/>
  </w:num>
  <w:num w:numId="46">
    <w:abstractNumId w:val="55"/>
  </w:num>
  <w:num w:numId="47">
    <w:abstractNumId w:val="96"/>
  </w:num>
  <w:num w:numId="48">
    <w:abstractNumId w:val="61"/>
  </w:num>
  <w:num w:numId="49">
    <w:abstractNumId w:val="56"/>
  </w:num>
  <w:num w:numId="50">
    <w:abstractNumId w:val="65"/>
  </w:num>
  <w:num w:numId="51">
    <w:abstractNumId w:val="72"/>
  </w:num>
  <w:num w:numId="52">
    <w:abstractNumId w:val="57"/>
  </w:num>
  <w:num w:numId="53">
    <w:abstractNumId w:val="77"/>
  </w:num>
  <w:num w:numId="54">
    <w:abstractNumId w:val="102"/>
  </w:num>
  <w:num w:numId="55">
    <w:abstractNumId w:val="46"/>
  </w:num>
  <w:num w:numId="56">
    <w:abstractNumId w:val="79"/>
  </w:num>
  <w:num w:numId="57">
    <w:abstractNumId w:val="84"/>
  </w:num>
  <w:num w:numId="58">
    <w:abstractNumId w:val="78"/>
  </w:num>
  <w:num w:numId="59">
    <w:abstractNumId w:val="74"/>
  </w:num>
  <w:num w:numId="60">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3B"/>
    <w:rsid w:val="00000017"/>
    <w:rsid w:val="00015885"/>
    <w:rsid w:val="00017E5B"/>
    <w:rsid w:val="00020829"/>
    <w:rsid w:val="00020EEE"/>
    <w:rsid w:val="0002123B"/>
    <w:rsid w:val="0004180B"/>
    <w:rsid w:val="000429EC"/>
    <w:rsid w:val="00043A70"/>
    <w:rsid w:val="00044E97"/>
    <w:rsid w:val="00045377"/>
    <w:rsid w:val="00051EB4"/>
    <w:rsid w:val="00054294"/>
    <w:rsid w:val="00054777"/>
    <w:rsid w:val="000579AD"/>
    <w:rsid w:val="00067F69"/>
    <w:rsid w:val="00074D67"/>
    <w:rsid w:val="00077767"/>
    <w:rsid w:val="000846DF"/>
    <w:rsid w:val="00090ACB"/>
    <w:rsid w:val="00091FAC"/>
    <w:rsid w:val="0009380E"/>
    <w:rsid w:val="0009545C"/>
    <w:rsid w:val="000A0186"/>
    <w:rsid w:val="000A15DA"/>
    <w:rsid w:val="000B450E"/>
    <w:rsid w:val="000D154C"/>
    <w:rsid w:val="000E1846"/>
    <w:rsid w:val="000E5F93"/>
    <w:rsid w:val="000F1675"/>
    <w:rsid w:val="000F76FD"/>
    <w:rsid w:val="0010125C"/>
    <w:rsid w:val="00101F11"/>
    <w:rsid w:val="001112C9"/>
    <w:rsid w:val="0011583E"/>
    <w:rsid w:val="001236F8"/>
    <w:rsid w:val="00130532"/>
    <w:rsid w:val="00131928"/>
    <w:rsid w:val="00136DB0"/>
    <w:rsid w:val="00146AE5"/>
    <w:rsid w:val="001528C6"/>
    <w:rsid w:val="001566ED"/>
    <w:rsid w:val="00163320"/>
    <w:rsid w:val="001664E8"/>
    <w:rsid w:val="001712DC"/>
    <w:rsid w:val="0017281D"/>
    <w:rsid w:val="00173DF0"/>
    <w:rsid w:val="00187029"/>
    <w:rsid w:val="001871AF"/>
    <w:rsid w:val="001A4E2E"/>
    <w:rsid w:val="001A5783"/>
    <w:rsid w:val="001B338D"/>
    <w:rsid w:val="001C2AA8"/>
    <w:rsid w:val="001D36F4"/>
    <w:rsid w:val="001D4D50"/>
    <w:rsid w:val="001F2772"/>
    <w:rsid w:val="001F381C"/>
    <w:rsid w:val="0020158E"/>
    <w:rsid w:val="00206F90"/>
    <w:rsid w:val="002205F4"/>
    <w:rsid w:val="00223BD5"/>
    <w:rsid w:val="00224711"/>
    <w:rsid w:val="002312DC"/>
    <w:rsid w:val="0023174F"/>
    <w:rsid w:val="0023668B"/>
    <w:rsid w:val="002374B7"/>
    <w:rsid w:val="00240FAD"/>
    <w:rsid w:val="002429A9"/>
    <w:rsid w:val="00252235"/>
    <w:rsid w:val="002548F2"/>
    <w:rsid w:val="00264A41"/>
    <w:rsid w:val="00264E26"/>
    <w:rsid w:val="00281D1F"/>
    <w:rsid w:val="00285F2C"/>
    <w:rsid w:val="0028735E"/>
    <w:rsid w:val="002908A4"/>
    <w:rsid w:val="002915D3"/>
    <w:rsid w:val="00295353"/>
    <w:rsid w:val="00296535"/>
    <w:rsid w:val="002969F5"/>
    <w:rsid w:val="002A2083"/>
    <w:rsid w:val="002A5752"/>
    <w:rsid w:val="002A583D"/>
    <w:rsid w:val="002A622A"/>
    <w:rsid w:val="002D2CB2"/>
    <w:rsid w:val="002E06ED"/>
    <w:rsid w:val="002E7B90"/>
    <w:rsid w:val="002F17A0"/>
    <w:rsid w:val="002F5312"/>
    <w:rsid w:val="002F6EA5"/>
    <w:rsid w:val="002F763A"/>
    <w:rsid w:val="00302014"/>
    <w:rsid w:val="003159AB"/>
    <w:rsid w:val="00324940"/>
    <w:rsid w:val="003258AD"/>
    <w:rsid w:val="003264A2"/>
    <w:rsid w:val="00330676"/>
    <w:rsid w:val="00331723"/>
    <w:rsid w:val="003333BF"/>
    <w:rsid w:val="00334524"/>
    <w:rsid w:val="00343867"/>
    <w:rsid w:val="00354CC5"/>
    <w:rsid w:val="003553E1"/>
    <w:rsid w:val="00355E5E"/>
    <w:rsid w:val="00361A90"/>
    <w:rsid w:val="00362E52"/>
    <w:rsid w:val="003647D7"/>
    <w:rsid w:val="00365705"/>
    <w:rsid w:val="003735DA"/>
    <w:rsid w:val="00374D6D"/>
    <w:rsid w:val="00377867"/>
    <w:rsid w:val="00383DFA"/>
    <w:rsid w:val="0038498D"/>
    <w:rsid w:val="00393B5C"/>
    <w:rsid w:val="003B0A6D"/>
    <w:rsid w:val="003B2017"/>
    <w:rsid w:val="003B369D"/>
    <w:rsid w:val="003B41A0"/>
    <w:rsid w:val="003B41FF"/>
    <w:rsid w:val="003C4378"/>
    <w:rsid w:val="003C4E3A"/>
    <w:rsid w:val="003C4EEA"/>
    <w:rsid w:val="003D32E6"/>
    <w:rsid w:val="003D5348"/>
    <w:rsid w:val="003F1926"/>
    <w:rsid w:val="003F51D3"/>
    <w:rsid w:val="00402C1D"/>
    <w:rsid w:val="00411E30"/>
    <w:rsid w:val="0042075D"/>
    <w:rsid w:val="004223FD"/>
    <w:rsid w:val="00430040"/>
    <w:rsid w:val="00437918"/>
    <w:rsid w:val="004431CD"/>
    <w:rsid w:val="004511DF"/>
    <w:rsid w:val="00454DA6"/>
    <w:rsid w:val="00463A0A"/>
    <w:rsid w:val="00471F0D"/>
    <w:rsid w:val="00477B27"/>
    <w:rsid w:val="00477E3B"/>
    <w:rsid w:val="00480452"/>
    <w:rsid w:val="0048423E"/>
    <w:rsid w:val="0048644E"/>
    <w:rsid w:val="00491A09"/>
    <w:rsid w:val="004931A8"/>
    <w:rsid w:val="004A1A62"/>
    <w:rsid w:val="004C5E28"/>
    <w:rsid w:val="004D0A4A"/>
    <w:rsid w:val="004D6815"/>
    <w:rsid w:val="004E3E74"/>
    <w:rsid w:val="004E588F"/>
    <w:rsid w:val="004F1AEE"/>
    <w:rsid w:val="005028AD"/>
    <w:rsid w:val="00503EB9"/>
    <w:rsid w:val="00506211"/>
    <w:rsid w:val="005074D1"/>
    <w:rsid w:val="00507922"/>
    <w:rsid w:val="00513D3D"/>
    <w:rsid w:val="005162B5"/>
    <w:rsid w:val="005164B8"/>
    <w:rsid w:val="0052417B"/>
    <w:rsid w:val="00525BAE"/>
    <w:rsid w:val="005336C5"/>
    <w:rsid w:val="00541465"/>
    <w:rsid w:val="00542A45"/>
    <w:rsid w:val="00543598"/>
    <w:rsid w:val="00544975"/>
    <w:rsid w:val="00551507"/>
    <w:rsid w:val="00553B5E"/>
    <w:rsid w:val="00554DB1"/>
    <w:rsid w:val="00556E57"/>
    <w:rsid w:val="00560EB3"/>
    <w:rsid w:val="00570E12"/>
    <w:rsid w:val="005746CF"/>
    <w:rsid w:val="00576DCD"/>
    <w:rsid w:val="0057770A"/>
    <w:rsid w:val="005851AC"/>
    <w:rsid w:val="005878BD"/>
    <w:rsid w:val="0059041F"/>
    <w:rsid w:val="0059221F"/>
    <w:rsid w:val="005934CD"/>
    <w:rsid w:val="005A5BD9"/>
    <w:rsid w:val="005A5E7A"/>
    <w:rsid w:val="005B575A"/>
    <w:rsid w:val="005C415E"/>
    <w:rsid w:val="005D7E01"/>
    <w:rsid w:val="005E19E4"/>
    <w:rsid w:val="005E1D94"/>
    <w:rsid w:val="005F4633"/>
    <w:rsid w:val="006023F2"/>
    <w:rsid w:val="00606736"/>
    <w:rsid w:val="00625A6E"/>
    <w:rsid w:val="00625EE8"/>
    <w:rsid w:val="00630EFB"/>
    <w:rsid w:val="006335A2"/>
    <w:rsid w:val="00645AD9"/>
    <w:rsid w:val="006534C3"/>
    <w:rsid w:val="006648EE"/>
    <w:rsid w:val="00666056"/>
    <w:rsid w:val="00670ECC"/>
    <w:rsid w:val="006735FC"/>
    <w:rsid w:val="00675537"/>
    <w:rsid w:val="0068290B"/>
    <w:rsid w:val="0068566C"/>
    <w:rsid w:val="00687931"/>
    <w:rsid w:val="00690944"/>
    <w:rsid w:val="006A446D"/>
    <w:rsid w:val="006B6678"/>
    <w:rsid w:val="006B6F73"/>
    <w:rsid w:val="006E10C4"/>
    <w:rsid w:val="006E27AC"/>
    <w:rsid w:val="006E3C38"/>
    <w:rsid w:val="006F02FC"/>
    <w:rsid w:val="006F4091"/>
    <w:rsid w:val="006F5C85"/>
    <w:rsid w:val="00700744"/>
    <w:rsid w:val="00703B9F"/>
    <w:rsid w:val="0071028F"/>
    <w:rsid w:val="00713BCD"/>
    <w:rsid w:val="00716BB2"/>
    <w:rsid w:val="00722C39"/>
    <w:rsid w:val="007259B0"/>
    <w:rsid w:val="0072674F"/>
    <w:rsid w:val="007304BA"/>
    <w:rsid w:val="00750CCA"/>
    <w:rsid w:val="00757FEB"/>
    <w:rsid w:val="00765FD3"/>
    <w:rsid w:val="00774E72"/>
    <w:rsid w:val="00776070"/>
    <w:rsid w:val="007811E5"/>
    <w:rsid w:val="00781DB8"/>
    <w:rsid w:val="00783A95"/>
    <w:rsid w:val="00787D23"/>
    <w:rsid w:val="00795228"/>
    <w:rsid w:val="007B0EB8"/>
    <w:rsid w:val="007B4E30"/>
    <w:rsid w:val="007B647B"/>
    <w:rsid w:val="007C4C1A"/>
    <w:rsid w:val="007D088D"/>
    <w:rsid w:val="007D3C25"/>
    <w:rsid w:val="007F1503"/>
    <w:rsid w:val="00804CD9"/>
    <w:rsid w:val="0080700E"/>
    <w:rsid w:val="008125D2"/>
    <w:rsid w:val="0081534E"/>
    <w:rsid w:val="00816C4A"/>
    <w:rsid w:val="0082474F"/>
    <w:rsid w:val="00824A88"/>
    <w:rsid w:val="00844034"/>
    <w:rsid w:val="008519B6"/>
    <w:rsid w:val="008523A2"/>
    <w:rsid w:val="00855543"/>
    <w:rsid w:val="008614F8"/>
    <w:rsid w:val="0086344E"/>
    <w:rsid w:val="00864858"/>
    <w:rsid w:val="00874780"/>
    <w:rsid w:val="00875D4D"/>
    <w:rsid w:val="00880E5D"/>
    <w:rsid w:val="00881DF1"/>
    <w:rsid w:val="00884BDE"/>
    <w:rsid w:val="008862E8"/>
    <w:rsid w:val="008944CF"/>
    <w:rsid w:val="008A1E21"/>
    <w:rsid w:val="008B6CEF"/>
    <w:rsid w:val="008C300C"/>
    <w:rsid w:val="008C7D83"/>
    <w:rsid w:val="008C7EE7"/>
    <w:rsid w:val="008D0950"/>
    <w:rsid w:val="008E359E"/>
    <w:rsid w:val="008E79E4"/>
    <w:rsid w:val="008F3B3B"/>
    <w:rsid w:val="008F70A3"/>
    <w:rsid w:val="0090397C"/>
    <w:rsid w:val="00905951"/>
    <w:rsid w:val="009171CD"/>
    <w:rsid w:val="0091765D"/>
    <w:rsid w:val="00922F65"/>
    <w:rsid w:val="0093703B"/>
    <w:rsid w:val="0093773E"/>
    <w:rsid w:val="009406DF"/>
    <w:rsid w:val="0094782F"/>
    <w:rsid w:val="0095317A"/>
    <w:rsid w:val="009544EB"/>
    <w:rsid w:val="00954C96"/>
    <w:rsid w:val="00955D42"/>
    <w:rsid w:val="00957515"/>
    <w:rsid w:val="00962824"/>
    <w:rsid w:val="00964A65"/>
    <w:rsid w:val="00984D87"/>
    <w:rsid w:val="0098521A"/>
    <w:rsid w:val="00986A18"/>
    <w:rsid w:val="00992856"/>
    <w:rsid w:val="00995401"/>
    <w:rsid w:val="009959CD"/>
    <w:rsid w:val="009967D7"/>
    <w:rsid w:val="009A11C0"/>
    <w:rsid w:val="009A348C"/>
    <w:rsid w:val="009A35C6"/>
    <w:rsid w:val="009A3CAA"/>
    <w:rsid w:val="009B03C8"/>
    <w:rsid w:val="009B3804"/>
    <w:rsid w:val="009B70A1"/>
    <w:rsid w:val="009C229C"/>
    <w:rsid w:val="009C30EF"/>
    <w:rsid w:val="009C5CAF"/>
    <w:rsid w:val="009E1D91"/>
    <w:rsid w:val="009E236B"/>
    <w:rsid w:val="009E6AFC"/>
    <w:rsid w:val="009F08A4"/>
    <w:rsid w:val="009F5636"/>
    <w:rsid w:val="00A05E70"/>
    <w:rsid w:val="00A0602D"/>
    <w:rsid w:val="00A1081D"/>
    <w:rsid w:val="00A12D66"/>
    <w:rsid w:val="00A14B46"/>
    <w:rsid w:val="00A15F13"/>
    <w:rsid w:val="00A217A6"/>
    <w:rsid w:val="00A31DA5"/>
    <w:rsid w:val="00A3241C"/>
    <w:rsid w:val="00A338DA"/>
    <w:rsid w:val="00A36260"/>
    <w:rsid w:val="00A3743A"/>
    <w:rsid w:val="00A403A7"/>
    <w:rsid w:val="00A408D0"/>
    <w:rsid w:val="00A45739"/>
    <w:rsid w:val="00A45F7B"/>
    <w:rsid w:val="00A50F16"/>
    <w:rsid w:val="00A62A06"/>
    <w:rsid w:val="00A637CD"/>
    <w:rsid w:val="00A704C8"/>
    <w:rsid w:val="00A73085"/>
    <w:rsid w:val="00AA1B83"/>
    <w:rsid w:val="00AA6705"/>
    <w:rsid w:val="00AA6F40"/>
    <w:rsid w:val="00AB0A7E"/>
    <w:rsid w:val="00AB5039"/>
    <w:rsid w:val="00AB6D0B"/>
    <w:rsid w:val="00AC0DD5"/>
    <w:rsid w:val="00AC4DB5"/>
    <w:rsid w:val="00AC70D5"/>
    <w:rsid w:val="00AD54F6"/>
    <w:rsid w:val="00AE10ED"/>
    <w:rsid w:val="00AF0F04"/>
    <w:rsid w:val="00AF395C"/>
    <w:rsid w:val="00AF7CD1"/>
    <w:rsid w:val="00B022E0"/>
    <w:rsid w:val="00B069AD"/>
    <w:rsid w:val="00B12338"/>
    <w:rsid w:val="00B1458E"/>
    <w:rsid w:val="00B24692"/>
    <w:rsid w:val="00B3141F"/>
    <w:rsid w:val="00B34EF4"/>
    <w:rsid w:val="00B37BDE"/>
    <w:rsid w:val="00B54B1E"/>
    <w:rsid w:val="00B55CF6"/>
    <w:rsid w:val="00B63E3C"/>
    <w:rsid w:val="00B66D39"/>
    <w:rsid w:val="00B6724F"/>
    <w:rsid w:val="00B74032"/>
    <w:rsid w:val="00B759A8"/>
    <w:rsid w:val="00B8269D"/>
    <w:rsid w:val="00B84678"/>
    <w:rsid w:val="00B879E6"/>
    <w:rsid w:val="00B9768C"/>
    <w:rsid w:val="00BA0476"/>
    <w:rsid w:val="00BA26CB"/>
    <w:rsid w:val="00BA3201"/>
    <w:rsid w:val="00BA6AEB"/>
    <w:rsid w:val="00BB2BC7"/>
    <w:rsid w:val="00BC38FC"/>
    <w:rsid w:val="00BC6559"/>
    <w:rsid w:val="00BE430E"/>
    <w:rsid w:val="00BE6994"/>
    <w:rsid w:val="00BF0C84"/>
    <w:rsid w:val="00C0123A"/>
    <w:rsid w:val="00C02E54"/>
    <w:rsid w:val="00C06CB3"/>
    <w:rsid w:val="00C11776"/>
    <w:rsid w:val="00C255D4"/>
    <w:rsid w:val="00C314BE"/>
    <w:rsid w:val="00C31765"/>
    <w:rsid w:val="00C3603D"/>
    <w:rsid w:val="00C47A31"/>
    <w:rsid w:val="00C510A6"/>
    <w:rsid w:val="00C526B7"/>
    <w:rsid w:val="00C53B30"/>
    <w:rsid w:val="00C53B34"/>
    <w:rsid w:val="00C55086"/>
    <w:rsid w:val="00C574B0"/>
    <w:rsid w:val="00C616A4"/>
    <w:rsid w:val="00C61C51"/>
    <w:rsid w:val="00C72D8F"/>
    <w:rsid w:val="00C75C4A"/>
    <w:rsid w:val="00C84294"/>
    <w:rsid w:val="00C86B5D"/>
    <w:rsid w:val="00C90FD8"/>
    <w:rsid w:val="00C93C15"/>
    <w:rsid w:val="00CA22C8"/>
    <w:rsid w:val="00CA2EF0"/>
    <w:rsid w:val="00CA59D6"/>
    <w:rsid w:val="00CA61D9"/>
    <w:rsid w:val="00CB7685"/>
    <w:rsid w:val="00CD0773"/>
    <w:rsid w:val="00CD29B4"/>
    <w:rsid w:val="00CD6267"/>
    <w:rsid w:val="00CE2B79"/>
    <w:rsid w:val="00CF174A"/>
    <w:rsid w:val="00D013FB"/>
    <w:rsid w:val="00D02C26"/>
    <w:rsid w:val="00D02D71"/>
    <w:rsid w:val="00D1162C"/>
    <w:rsid w:val="00D26FB2"/>
    <w:rsid w:val="00D31EF0"/>
    <w:rsid w:val="00D35BD3"/>
    <w:rsid w:val="00D52D91"/>
    <w:rsid w:val="00D62682"/>
    <w:rsid w:val="00D6376F"/>
    <w:rsid w:val="00D64F2F"/>
    <w:rsid w:val="00D6551D"/>
    <w:rsid w:val="00D65DE0"/>
    <w:rsid w:val="00D66583"/>
    <w:rsid w:val="00D71C9B"/>
    <w:rsid w:val="00D7432A"/>
    <w:rsid w:val="00D8088B"/>
    <w:rsid w:val="00D8512A"/>
    <w:rsid w:val="00D90D4B"/>
    <w:rsid w:val="00D92F82"/>
    <w:rsid w:val="00D973D8"/>
    <w:rsid w:val="00DA3CF9"/>
    <w:rsid w:val="00DA642A"/>
    <w:rsid w:val="00DB3BB1"/>
    <w:rsid w:val="00DB5C3B"/>
    <w:rsid w:val="00DC2AAF"/>
    <w:rsid w:val="00DC70B2"/>
    <w:rsid w:val="00DD3124"/>
    <w:rsid w:val="00E13140"/>
    <w:rsid w:val="00E14EA8"/>
    <w:rsid w:val="00E17E74"/>
    <w:rsid w:val="00E21520"/>
    <w:rsid w:val="00E22D8E"/>
    <w:rsid w:val="00E30284"/>
    <w:rsid w:val="00E40D9D"/>
    <w:rsid w:val="00E4691B"/>
    <w:rsid w:val="00E522DC"/>
    <w:rsid w:val="00E55956"/>
    <w:rsid w:val="00E75365"/>
    <w:rsid w:val="00E75F51"/>
    <w:rsid w:val="00E777E4"/>
    <w:rsid w:val="00E836D4"/>
    <w:rsid w:val="00E913DF"/>
    <w:rsid w:val="00EB11A7"/>
    <w:rsid w:val="00EB765B"/>
    <w:rsid w:val="00EC1193"/>
    <w:rsid w:val="00EC688D"/>
    <w:rsid w:val="00EC784E"/>
    <w:rsid w:val="00EC7E1C"/>
    <w:rsid w:val="00ED1259"/>
    <w:rsid w:val="00ED2FC0"/>
    <w:rsid w:val="00EF0FD8"/>
    <w:rsid w:val="00EF4A80"/>
    <w:rsid w:val="00EF7377"/>
    <w:rsid w:val="00F071B4"/>
    <w:rsid w:val="00F10856"/>
    <w:rsid w:val="00F10E66"/>
    <w:rsid w:val="00F133B9"/>
    <w:rsid w:val="00F16B1D"/>
    <w:rsid w:val="00F21494"/>
    <w:rsid w:val="00F219BB"/>
    <w:rsid w:val="00F21F44"/>
    <w:rsid w:val="00F2272D"/>
    <w:rsid w:val="00F22FD1"/>
    <w:rsid w:val="00F2395D"/>
    <w:rsid w:val="00F32F1F"/>
    <w:rsid w:val="00F330AE"/>
    <w:rsid w:val="00F4130E"/>
    <w:rsid w:val="00F425A9"/>
    <w:rsid w:val="00F50175"/>
    <w:rsid w:val="00F538BF"/>
    <w:rsid w:val="00F56257"/>
    <w:rsid w:val="00F70CFD"/>
    <w:rsid w:val="00F73003"/>
    <w:rsid w:val="00F73F0A"/>
    <w:rsid w:val="00F84650"/>
    <w:rsid w:val="00F846EA"/>
    <w:rsid w:val="00F85BFE"/>
    <w:rsid w:val="00F86968"/>
    <w:rsid w:val="00F91E1E"/>
    <w:rsid w:val="00F957C3"/>
    <w:rsid w:val="00F96836"/>
    <w:rsid w:val="00FB13CE"/>
    <w:rsid w:val="00FC06B9"/>
    <w:rsid w:val="00FC06F4"/>
    <w:rsid w:val="00FC3E36"/>
    <w:rsid w:val="00FD0AE9"/>
    <w:rsid w:val="00FD17FF"/>
    <w:rsid w:val="00FE416E"/>
    <w:rsid w:val="00FF0BC3"/>
    <w:rsid w:val="00FF63F7"/>
    <w:rsid w:val="00FF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496FD"/>
  <w15:chartTrackingRefBased/>
  <w15:docId w15:val="{02F30410-59B2-41E1-B958-C732F54F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B5C3B"/>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Default"/>
    <w:next w:val="Default"/>
    <w:link w:val="Nadpis1Char"/>
    <w:qFormat/>
    <w:rsid w:val="00DB5C3B"/>
    <w:pPr>
      <w:numPr>
        <w:numId w:val="1"/>
      </w:numPr>
      <w:outlineLvl w:val="0"/>
    </w:pPr>
    <w:rPr>
      <w:rFonts w:cs="Times New Roman"/>
      <w:color w:val="auto"/>
    </w:rPr>
  </w:style>
  <w:style w:type="paragraph" w:styleId="Nadpis2">
    <w:name w:val="heading 2"/>
    <w:basedOn w:val="Normln"/>
    <w:next w:val="Normln"/>
    <w:link w:val="Nadpis2Char"/>
    <w:qFormat/>
    <w:rsid w:val="00DB5C3B"/>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DB5C3B"/>
    <w:pPr>
      <w:keepNext/>
      <w:numPr>
        <w:ilvl w:val="2"/>
        <w:numId w:val="1"/>
      </w:numPr>
      <w:spacing w:before="240" w:after="60"/>
      <w:outlineLvl w:val="2"/>
    </w:pPr>
    <w:rPr>
      <w:rFonts w:ascii="Arial" w:hAnsi="Arial" w:cs="Arial"/>
      <w:b/>
      <w:bCs/>
      <w:sz w:val="26"/>
      <w:szCs w:val="26"/>
    </w:rPr>
  </w:style>
  <w:style w:type="paragraph" w:styleId="Nadpis6">
    <w:name w:val="heading 6"/>
    <w:basedOn w:val="Normln"/>
    <w:next w:val="Normln"/>
    <w:link w:val="Nadpis6Char"/>
    <w:qFormat/>
    <w:rsid w:val="00DB5C3B"/>
    <w:pPr>
      <w:numPr>
        <w:ilvl w:val="5"/>
        <w:numId w:val="1"/>
      </w:num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B5C3B"/>
    <w:rPr>
      <w:rFonts w:ascii="Century" w:eastAsia="Arial" w:hAnsi="Century" w:cs="Times New Roman"/>
      <w:sz w:val="24"/>
      <w:szCs w:val="24"/>
      <w:lang w:eastAsia="ar-SA"/>
    </w:rPr>
  </w:style>
  <w:style w:type="character" w:customStyle="1" w:styleId="Nadpis2Char">
    <w:name w:val="Nadpis 2 Char"/>
    <w:basedOn w:val="Standardnpsmoodstavce"/>
    <w:link w:val="Nadpis2"/>
    <w:rsid w:val="00DB5C3B"/>
    <w:rPr>
      <w:rFonts w:ascii="Arial" w:eastAsia="Times New Roman" w:hAnsi="Arial" w:cs="Arial"/>
      <w:b/>
      <w:bCs/>
      <w:i/>
      <w:iCs/>
      <w:sz w:val="28"/>
      <w:szCs w:val="28"/>
      <w:lang w:eastAsia="ar-SA"/>
    </w:rPr>
  </w:style>
  <w:style w:type="character" w:customStyle="1" w:styleId="Nadpis3Char">
    <w:name w:val="Nadpis 3 Char"/>
    <w:basedOn w:val="Standardnpsmoodstavce"/>
    <w:link w:val="Nadpis3"/>
    <w:rsid w:val="00DB5C3B"/>
    <w:rPr>
      <w:rFonts w:ascii="Arial" w:eastAsia="Times New Roman" w:hAnsi="Arial" w:cs="Arial"/>
      <w:b/>
      <w:bCs/>
      <w:sz w:val="26"/>
      <w:szCs w:val="26"/>
      <w:lang w:eastAsia="ar-SA"/>
    </w:rPr>
  </w:style>
  <w:style w:type="character" w:customStyle="1" w:styleId="Nadpis6Char">
    <w:name w:val="Nadpis 6 Char"/>
    <w:basedOn w:val="Standardnpsmoodstavce"/>
    <w:link w:val="Nadpis6"/>
    <w:rsid w:val="00DB5C3B"/>
    <w:rPr>
      <w:rFonts w:ascii="Times New Roman" w:eastAsia="Times New Roman" w:hAnsi="Times New Roman" w:cs="Times New Roman"/>
      <w:b/>
      <w:bCs/>
      <w:lang w:eastAsia="ar-SA"/>
    </w:rPr>
  </w:style>
  <w:style w:type="character" w:customStyle="1" w:styleId="WW8Num2z0">
    <w:name w:val="WW8Num2z0"/>
    <w:rsid w:val="00DB5C3B"/>
    <w:rPr>
      <w:rFonts w:ascii="Times New Roman" w:hAnsi="Times New Roman" w:cs="Times New Roman"/>
      <w:b/>
    </w:rPr>
  </w:style>
  <w:style w:type="character" w:customStyle="1" w:styleId="WW8Num4z0">
    <w:name w:val="WW8Num4z0"/>
    <w:rsid w:val="00DB5C3B"/>
    <w:rPr>
      <w:rFonts w:ascii="Courier New" w:hAnsi="Courier New" w:cs="Courier New"/>
      <w:b/>
      <w:color w:val="auto"/>
    </w:rPr>
  </w:style>
  <w:style w:type="character" w:customStyle="1" w:styleId="WW8Num4z1">
    <w:name w:val="WW8Num4z1"/>
    <w:rsid w:val="00DB5C3B"/>
    <w:rPr>
      <w:rFonts w:ascii="Courier New" w:hAnsi="Courier New" w:cs="Courier New"/>
      <w:b/>
    </w:rPr>
  </w:style>
  <w:style w:type="character" w:customStyle="1" w:styleId="WW8Num4z2">
    <w:name w:val="WW8Num4z2"/>
    <w:rsid w:val="00DB5C3B"/>
    <w:rPr>
      <w:rFonts w:ascii="Wingdings" w:hAnsi="Wingdings"/>
    </w:rPr>
  </w:style>
  <w:style w:type="character" w:customStyle="1" w:styleId="WW8Num4z3">
    <w:name w:val="WW8Num4z3"/>
    <w:rsid w:val="00DB5C3B"/>
    <w:rPr>
      <w:rFonts w:ascii="Symbol" w:hAnsi="Symbol"/>
    </w:rPr>
  </w:style>
  <w:style w:type="character" w:customStyle="1" w:styleId="WW8Num4z4">
    <w:name w:val="WW8Num4z4"/>
    <w:rsid w:val="00DB5C3B"/>
    <w:rPr>
      <w:rFonts w:ascii="Courier New" w:hAnsi="Courier New" w:cs="Courier New"/>
    </w:rPr>
  </w:style>
  <w:style w:type="character" w:customStyle="1" w:styleId="WW8Num5z0">
    <w:name w:val="WW8Num5z0"/>
    <w:rsid w:val="00DB5C3B"/>
    <w:rPr>
      <w:rFonts w:ascii="Courier New" w:hAnsi="Courier New" w:cs="Courier New"/>
      <w:b/>
      <w:color w:val="auto"/>
    </w:rPr>
  </w:style>
  <w:style w:type="character" w:customStyle="1" w:styleId="WW8Num6z1">
    <w:name w:val="WW8Num6z1"/>
    <w:rsid w:val="00DB5C3B"/>
    <w:rPr>
      <w:rFonts w:ascii="Courier New" w:hAnsi="Courier New" w:cs="Courier New"/>
    </w:rPr>
  </w:style>
  <w:style w:type="character" w:customStyle="1" w:styleId="WW8Num7z0">
    <w:name w:val="WW8Num7z0"/>
    <w:rsid w:val="00DB5C3B"/>
    <w:rPr>
      <w:rFonts w:ascii="Wingdings" w:hAnsi="Wingdings"/>
    </w:rPr>
  </w:style>
  <w:style w:type="character" w:customStyle="1" w:styleId="WW8Num8z0">
    <w:name w:val="WW8Num8z0"/>
    <w:rsid w:val="00DB5C3B"/>
    <w:rPr>
      <w:rFonts w:ascii="Wingdings" w:hAnsi="Wingdings"/>
    </w:rPr>
  </w:style>
  <w:style w:type="character" w:customStyle="1" w:styleId="WW8Num9z0">
    <w:name w:val="WW8Num9z0"/>
    <w:rsid w:val="00DB5C3B"/>
    <w:rPr>
      <w:rFonts w:ascii="Rockwell Condensed" w:hAnsi="Rockwell Condensed" w:cs="Rockwell Condensed"/>
    </w:rPr>
  </w:style>
  <w:style w:type="character" w:customStyle="1" w:styleId="WW8Num10z0">
    <w:name w:val="WW8Num10z0"/>
    <w:rsid w:val="00DB5C3B"/>
    <w:rPr>
      <w:rFonts w:ascii="Times New Roman" w:eastAsia="Times New Roman" w:hAnsi="Times New Roman" w:cs="Times New Roman"/>
      <w:b/>
    </w:rPr>
  </w:style>
  <w:style w:type="character" w:customStyle="1" w:styleId="WW8Num11z0">
    <w:name w:val="WW8Num11z0"/>
    <w:rsid w:val="00DB5C3B"/>
    <w:rPr>
      <w:rFonts w:ascii="Times New Roman" w:eastAsia="Times New Roman" w:hAnsi="Times New Roman" w:cs="Times New Roman"/>
      <w:b/>
    </w:rPr>
  </w:style>
  <w:style w:type="character" w:customStyle="1" w:styleId="WW8Num12z0">
    <w:name w:val="WW8Num12z0"/>
    <w:rsid w:val="00DB5C3B"/>
    <w:rPr>
      <w:rFonts w:ascii="Wingdings" w:hAnsi="Wingdings"/>
      <w:b/>
    </w:rPr>
  </w:style>
  <w:style w:type="character" w:customStyle="1" w:styleId="WW8Num13z0">
    <w:name w:val="WW8Num13z0"/>
    <w:rsid w:val="00DB5C3B"/>
    <w:rPr>
      <w:rFonts w:ascii="Times New Roman" w:eastAsia="Times New Roman" w:hAnsi="Times New Roman" w:cs="Times New Roman"/>
      <w:b/>
    </w:rPr>
  </w:style>
  <w:style w:type="character" w:customStyle="1" w:styleId="WW8Num14z0">
    <w:name w:val="WW8Num14z0"/>
    <w:rsid w:val="00DB5C3B"/>
    <w:rPr>
      <w:rFonts w:ascii="Times New Roman" w:eastAsia="Times New Roman" w:hAnsi="Times New Roman" w:cs="Times New Roman"/>
      <w:b/>
    </w:rPr>
  </w:style>
  <w:style w:type="character" w:customStyle="1" w:styleId="WW8Num15z0">
    <w:name w:val="WW8Num15z0"/>
    <w:rsid w:val="00DB5C3B"/>
    <w:rPr>
      <w:rFonts w:ascii="Times New Roman" w:eastAsia="Times New Roman" w:hAnsi="Times New Roman" w:cs="Times New Roman"/>
      <w:b/>
    </w:rPr>
  </w:style>
  <w:style w:type="character" w:customStyle="1" w:styleId="WW8Num16z0">
    <w:name w:val="WW8Num16z0"/>
    <w:rsid w:val="00DB5C3B"/>
    <w:rPr>
      <w:rFonts w:ascii="Courier New" w:hAnsi="Courier New" w:cs="Courier New"/>
      <w:b/>
      <w:color w:val="auto"/>
    </w:rPr>
  </w:style>
  <w:style w:type="character" w:customStyle="1" w:styleId="WW8Num17z0">
    <w:name w:val="WW8Num17z0"/>
    <w:rsid w:val="00DB5C3B"/>
    <w:rPr>
      <w:rFonts w:ascii="Courier New" w:hAnsi="Courier New" w:cs="Courier New"/>
      <w:b/>
      <w:color w:val="auto"/>
    </w:rPr>
  </w:style>
  <w:style w:type="character" w:customStyle="1" w:styleId="WW8Num18z0">
    <w:name w:val="WW8Num18z0"/>
    <w:rsid w:val="00DB5C3B"/>
    <w:rPr>
      <w:rFonts w:ascii="Courier New" w:hAnsi="Courier New" w:cs="Courier New"/>
      <w:b/>
      <w:color w:val="auto"/>
    </w:rPr>
  </w:style>
  <w:style w:type="character" w:customStyle="1" w:styleId="WW8Num19z0">
    <w:name w:val="WW8Num19z0"/>
    <w:rsid w:val="00DB5C3B"/>
    <w:rPr>
      <w:rFonts w:ascii="Courier New" w:hAnsi="Courier New" w:cs="Courier New"/>
      <w:b/>
      <w:color w:val="auto"/>
    </w:rPr>
  </w:style>
  <w:style w:type="character" w:customStyle="1" w:styleId="WW8Num21z0">
    <w:name w:val="WW8Num21z0"/>
    <w:rsid w:val="00DB5C3B"/>
    <w:rPr>
      <w:rFonts w:ascii="Times New Roman" w:eastAsia="Times New Roman" w:hAnsi="Times New Roman" w:cs="Times New Roman"/>
      <w:b/>
    </w:rPr>
  </w:style>
  <w:style w:type="character" w:customStyle="1" w:styleId="WW8Num22z0">
    <w:name w:val="WW8Num22z0"/>
    <w:rsid w:val="00DB5C3B"/>
    <w:rPr>
      <w:rFonts w:ascii="Times New Roman" w:eastAsia="Times New Roman" w:hAnsi="Times New Roman" w:cs="Times New Roman"/>
      <w:b/>
    </w:rPr>
  </w:style>
  <w:style w:type="character" w:customStyle="1" w:styleId="WW8Num23z0">
    <w:name w:val="WW8Num23z0"/>
    <w:rsid w:val="00DB5C3B"/>
    <w:rPr>
      <w:rFonts w:ascii="Times New Roman" w:eastAsia="Times New Roman" w:hAnsi="Times New Roman" w:cs="Times New Roman"/>
      <w:b/>
      <w:color w:val="auto"/>
    </w:rPr>
  </w:style>
  <w:style w:type="character" w:customStyle="1" w:styleId="WW8Num24z0">
    <w:name w:val="WW8Num24z0"/>
    <w:rsid w:val="00DB5C3B"/>
    <w:rPr>
      <w:rFonts w:ascii="Times New Roman" w:eastAsia="Times New Roman" w:hAnsi="Times New Roman" w:cs="Times New Roman"/>
      <w:b/>
    </w:rPr>
  </w:style>
  <w:style w:type="character" w:customStyle="1" w:styleId="WW8Num25z0">
    <w:name w:val="WW8Num25z0"/>
    <w:rsid w:val="00DB5C3B"/>
    <w:rPr>
      <w:rFonts w:ascii="Wingdings" w:hAnsi="Wingdings"/>
    </w:rPr>
  </w:style>
  <w:style w:type="character" w:customStyle="1" w:styleId="WW8Num26z0">
    <w:name w:val="WW8Num26z0"/>
    <w:rsid w:val="00DB5C3B"/>
    <w:rPr>
      <w:rFonts w:ascii="Times New Roman" w:eastAsia="Times New Roman" w:hAnsi="Times New Roman" w:cs="Times New Roman"/>
      <w:b/>
    </w:rPr>
  </w:style>
  <w:style w:type="character" w:customStyle="1" w:styleId="WW8Num27z0">
    <w:name w:val="WW8Num27z0"/>
    <w:rsid w:val="00DB5C3B"/>
    <w:rPr>
      <w:rFonts w:ascii="Wingdings" w:hAnsi="Wingdings"/>
      <w:b/>
    </w:rPr>
  </w:style>
  <w:style w:type="character" w:customStyle="1" w:styleId="WW8Num28z0">
    <w:name w:val="WW8Num28z0"/>
    <w:rsid w:val="00DB5C3B"/>
    <w:rPr>
      <w:rFonts w:ascii="Times New Roman" w:eastAsia="Times New Roman" w:hAnsi="Times New Roman" w:cs="Times New Roman"/>
      <w:b/>
      <w:color w:val="auto"/>
    </w:rPr>
  </w:style>
  <w:style w:type="character" w:customStyle="1" w:styleId="WW8Num29z0">
    <w:name w:val="WW8Num29z0"/>
    <w:rsid w:val="00DB5C3B"/>
    <w:rPr>
      <w:rFonts w:ascii="Times New Roman" w:eastAsia="Times New Roman" w:hAnsi="Times New Roman" w:cs="Times New Roman"/>
      <w:b/>
    </w:rPr>
  </w:style>
  <w:style w:type="character" w:customStyle="1" w:styleId="WW8Num30z0">
    <w:name w:val="WW8Num30z0"/>
    <w:rsid w:val="00DB5C3B"/>
    <w:rPr>
      <w:rFonts w:ascii="Times New Roman" w:hAnsi="Times New Roman" w:cs="Times New Roman"/>
      <w:b/>
    </w:rPr>
  </w:style>
  <w:style w:type="character" w:customStyle="1" w:styleId="WW8Num32z0">
    <w:name w:val="WW8Num32z0"/>
    <w:rsid w:val="00DB5C3B"/>
    <w:rPr>
      <w:rFonts w:ascii="Courier New" w:hAnsi="Courier New" w:cs="Courier New"/>
      <w:b/>
      <w:color w:val="auto"/>
    </w:rPr>
  </w:style>
  <w:style w:type="character" w:customStyle="1" w:styleId="WW8Num33z0">
    <w:name w:val="WW8Num33z0"/>
    <w:rsid w:val="00DB5C3B"/>
    <w:rPr>
      <w:rFonts w:ascii="Times New Roman" w:eastAsia="Times New Roman" w:hAnsi="Times New Roman" w:cs="Times New Roman"/>
      <w:b/>
      <w:color w:val="auto"/>
    </w:rPr>
  </w:style>
  <w:style w:type="character" w:customStyle="1" w:styleId="WW8Num34z0">
    <w:name w:val="WW8Num34z0"/>
    <w:rsid w:val="00DB5C3B"/>
    <w:rPr>
      <w:rFonts w:ascii="Courier New" w:hAnsi="Courier New" w:cs="Courier New"/>
      <w:b/>
      <w:color w:val="auto"/>
    </w:rPr>
  </w:style>
  <w:style w:type="character" w:customStyle="1" w:styleId="WW8Num35z0">
    <w:name w:val="WW8Num35z0"/>
    <w:rsid w:val="00DB5C3B"/>
    <w:rPr>
      <w:rFonts w:ascii="Courier New" w:hAnsi="Courier New" w:cs="Courier New"/>
      <w:b/>
      <w:color w:val="auto"/>
    </w:rPr>
  </w:style>
  <w:style w:type="character" w:customStyle="1" w:styleId="WW8Num37z0">
    <w:name w:val="WW8Num37z0"/>
    <w:rsid w:val="00DB5C3B"/>
    <w:rPr>
      <w:rFonts w:ascii="Courier New" w:hAnsi="Courier New" w:cs="Courier New"/>
    </w:rPr>
  </w:style>
  <w:style w:type="character" w:customStyle="1" w:styleId="WW8Num39z0">
    <w:name w:val="WW8Num39z0"/>
    <w:rsid w:val="00DB5C3B"/>
    <w:rPr>
      <w:rFonts w:ascii="Symbol" w:hAnsi="Symbol"/>
      <w:b/>
      <w:color w:val="auto"/>
    </w:rPr>
  </w:style>
  <w:style w:type="character" w:customStyle="1" w:styleId="WW8Num40z0">
    <w:name w:val="WW8Num40z0"/>
    <w:rsid w:val="00DB5C3B"/>
    <w:rPr>
      <w:rFonts w:ascii="Symbol" w:eastAsia="Times New Roman" w:hAnsi="Symbol" w:cs="Times New Roman"/>
    </w:rPr>
  </w:style>
  <w:style w:type="character" w:customStyle="1" w:styleId="WW8Num41z0">
    <w:name w:val="WW8Num41z0"/>
    <w:rsid w:val="00DB5C3B"/>
    <w:rPr>
      <w:rFonts w:ascii="Times New Roman" w:hAnsi="Times New Roman" w:cs="Times New Roman"/>
      <w:b/>
    </w:rPr>
  </w:style>
  <w:style w:type="character" w:customStyle="1" w:styleId="WW8Num42z0">
    <w:name w:val="WW8Num42z0"/>
    <w:rsid w:val="00DB5C3B"/>
    <w:rPr>
      <w:rFonts w:ascii="Times New Roman" w:eastAsia="Times New Roman" w:hAnsi="Times New Roman" w:cs="Times New Roman"/>
      <w:b/>
    </w:rPr>
  </w:style>
  <w:style w:type="character" w:customStyle="1" w:styleId="WW8Num43z0">
    <w:name w:val="WW8Num43z0"/>
    <w:rsid w:val="00DB5C3B"/>
    <w:rPr>
      <w:rFonts w:ascii="Times New Roman" w:eastAsia="Times New Roman" w:hAnsi="Times New Roman" w:cs="Times New Roman"/>
      <w:b/>
    </w:rPr>
  </w:style>
  <w:style w:type="character" w:customStyle="1" w:styleId="WW8Num44z0">
    <w:name w:val="WW8Num44z0"/>
    <w:rsid w:val="00DB5C3B"/>
    <w:rPr>
      <w:rFonts w:ascii="Times New Roman" w:hAnsi="Times New Roman" w:cs="Times New Roman"/>
    </w:rPr>
  </w:style>
  <w:style w:type="character" w:customStyle="1" w:styleId="WW8Num44z1">
    <w:name w:val="WW8Num44z1"/>
    <w:rsid w:val="00DB5C3B"/>
    <w:rPr>
      <w:rFonts w:ascii="Courier New" w:hAnsi="Courier New" w:cs="Courier New"/>
    </w:rPr>
  </w:style>
  <w:style w:type="character" w:customStyle="1" w:styleId="WW8Num44z2">
    <w:name w:val="WW8Num44z2"/>
    <w:rsid w:val="00DB5C3B"/>
    <w:rPr>
      <w:rFonts w:ascii="Wingdings" w:hAnsi="Wingdings"/>
    </w:rPr>
  </w:style>
  <w:style w:type="character" w:customStyle="1" w:styleId="WW8Num44z3">
    <w:name w:val="WW8Num44z3"/>
    <w:rsid w:val="00DB5C3B"/>
    <w:rPr>
      <w:rFonts w:ascii="Symbol" w:hAnsi="Symbol"/>
    </w:rPr>
  </w:style>
  <w:style w:type="character" w:customStyle="1" w:styleId="WW8Num45z0">
    <w:name w:val="WW8Num45z0"/>
    <w:rsid w:val="00DB5C3B"/>
    <w:rPr>
      <w:rFonts w:ascii="Times New Roman" w:eastAsia="Times New Roman" w:hAnsi="Times New Roman" w:cs="Times New Roman"/>
      <w:b/>
      <w:color w:val="auto"/>
    </w:rPr>
  </w:style>
  <w:style w:type="character" w:customStyle="1" w:styleId="WW8Num46z0">
    <w:name w:val="WW8Num46z0"/>
    <w:rsid w:val="00DB5C3B"/>
    <w:rPr>
      <w:rFonts w:ascii="Wingdings" w:hAnsi="Wingdings"/>
      <w:b/>
    </w:rPr>
  </w:style>
  <w:style w:type="character" w:customStyle="1" w:styleId="WW8Num47z0">
    <w:name w:val="WW8Num47z0"/>
    <w:rsid w:val="00DB5C3B"/>
    <w:rPr>
      <w:rFonts w:ascii="Times New Roman" w:eastAsia="Times New Roman" w:hAnsi="Times New Roman" w:cs="Times New Roman"/>
      <w:b/>
      <w:i/>
    </w:rPr>
  </w:style>
  <w:style w:type="character" w:customStyle="1" w:styleId="Absatz-Standardschriftart">
    <w:name w:val="Absatz-Standardschriftart"/>
    <w:rsid w:val="00DB5C3B"/>
  </w:style>
  <w:style w:type="character" w:customStyle="1" w:styleId="Standardnpsmoodstavce2">
    <w:name w:val="Standardní písmo odstavce2"/>
    <w:rsid w:val="00DB5C3B"/>
  </w:style>
  <w:style w:type="character" w:customStyle="1" w:styleId="WW-Absatz-Standardschriftart">
    <w:name w:val="WW-Absatz-Standardschriftart"/>
    <w:rsid w:val="00DB5C3B"/>
  </w:style>
  <w:style w:type="character" w:customStyle="1" w:styleId="WW8Num44z4">
    <w:name w:val="WW8Num44z4"/>
    <w:rsid w:val="00DB5C3B"/>
    <w:rPr>
      <w:rFonts w:ascii="Courier New" w:hAnsi="Courier New" w:cs="Courier New"/>
    </w:rPr>
  </w:style>
  <w:style w:type="character" w:customStyle="1" w:styleId="WW-Absatz-Standardschriftart1">
    <w:name w:val="WW-Absatz-Standardschriftart1"/>
    <w:rsid w:val="00DB5C3B"/>
  </w:style>
  <w:style w:type="character" w:customStyle="1" w:styleId="WW8Num1z0">
    <w:name w:val="WW8Num1z0"/>
    <w:rsid w:val="00DB5C3B"/>
    <w:rPr>
      <w:rFonts w:ascii="Times New Roman" w:eastAsia="Times New Roman" w:hAnsi="Times New Roman" w:cs="Times New Roman"/>
      <w:b/>
    </w:rPr>
  </w:style>
  <w:style w:type="character" w:customStyle="1" w:styleId="WW8Num1z1">
    <w:name w:val="WW8Num1z1"/>
    <w:rsid w:val="00DB5C3B"/>
    <w:rPr>
      <w:rFonts w:ascii="Courier New" w:hAnsi="Courier New" w:cs="Courier New"/>
    </w:rPr>
  </w:style>
  <w:style w:type="character" w:customStyle="1" w:styleId="WW8Num1z2">
    <w:name w:val="WW8Num1z2"/>
    <w:rsid w:val="00DB5C3B"/>
    <w:rPr>
      <w:rFonts w:ascii="Wingdings" w:hAnsi="Wingdings"/>
    </w:rPr>
  </w:style>
  <w:style w:type="character" w:customStyle="1" w:styleId="WW8Num1z3">
    <w:name w:val="WW8Num1z3"/>
    <w:rsid w:val="00DB5C3B"/>
    <w:rPr>
      <w:rFonts w:ascii="Symbol" w:hAnsi="Symbol"/>
    </w:rPr>
  </w:style>
  <w:style w:type="character" w:customStyle="1" w:styleId="WW8Num3z0">
    <w:name w:val="WW8Num3z0"/>
    <w:rsid w:val="00DB5C3B"/>
    <w:rPr>
      <w:b/>
    </w:rPr>
  </w:style>
  <w:style w:type="character" w:customStyle="1" w:styleId="WW8Num3z1">
    <w:name w:val="WW8Num3z1"/>
    <w:rsid w:val="00DB5C3B"/>
    <w:rPr>
      <w:rFonts w:ascii="Wingdings" w:hAnsi="Wingdings"/>
      <w:b/>
    </w:rPr>
  </w:style>
  <w:style w:type="character" w:customStyle="1" w:styleId="WW8Num3z2">
    <w:name w:val="WW8Num3z2"/>
    <w:rsid w:val="00DB5C3B"/>
    <w:rPr>
      <w:rFonts w:ascii="Wingdings" w:hAnsi="Wingdings"/>
    </w:rPr>
  </w:style>
  <w:style w:type="character" w:customStyle="1" w:styleId="WW8Num3z3">
    <w:name w:val="WW8Num3z3"/>
    <w:rsid w:val="00DB5C3B"/>
    <w:rPr>
      <w:rFonts w:ascii="Symbol" w:hAnsi="Symbol"/>
    </w:rPr>
  </w:style>
  <w:style w:type="character" w:customStyle="1" w:styleId="WW8Num3z4">
    <w:name w:val="WW8Num3z4"/>
    <w:rsid w:val="00DB5C3B"/>
    <w:rPr>
      <w:rFonts w:ascii="Courier New" w:hAnsi="Courier New" w:cs="Courier New"/>
    </w:rPr>
  </w:style>
  <w:style w:type="character" w:customStyle="1" w:styleId="WW8Num5z1">
    <w:name w:val="WW8Num5z1"/>
    <w:rsid w:val="00DB5C3B"/>
    <w:rPr>
      <w:rFonts w:ascii="Times New Roman" w:eastAsia="Times New Roman" w:hAnsi="Times New Roman" w:cs="Times New Roman"/>
    </w:rPr>
  </w:style>
  <w:style w:type="character" w:customStyle="1" w:styleId="WW8Num6z2">
    <w:name w:val="WW8Num6z2"/>
    <w:rsid w:val="00DB5C3B"/>
    <w:rPr>
      <w:rFonts w:ascii="Wingdings" w:hAnsi="Wingdings"/>
    </w:rPr>
  </w:style>
  <w:style w:type="character" w:customStyle="1" w:styleId="WW8Num6z3">
    <w:name w:val="WW8Num6z3"/>
    <w:rsid w:val="00DB5C3B"/>
    <w:rPr>
      <w:rFonts w:ascii="Symbol" w:hAnsi="Symbol"/>
    </w:rPr>
  </w:style>
  <w:style w:type="character" w:customStyle="1" w:styleId="WW8Num7z1">
    <w:name w:val="WW8Num7z1"/>
    <w:rsid w:val="00DB5C3B"/>
    <w:rPr>
      <w:rFonts w:ascii="Courier New" w:hAnsi="Courier New" w:cs="Courier New"/>
    </w:rPr>
  </w:style>
  <w:style w:type="character" w:customStyle="1" w:styleId="WW8Num7z3">
    <w:name w:val="WW8Num7z3"/>
    <w:rsid w:val="00DB5C3B"/>
    <w:rPr>
      <w:rFonts w:ascii="Symbol" w:hAnsi="Symbol"/>
    </w:rPr>
  </w:style>
  <w:style w:type="character" w:customStyle="1" w:styleId="WW8Num8z3">
    <w:name w:val="WW8Num8z3"/>
    <w:rsid w:val="00DB5C3B"/>
    <w:rPr>
      <w:rFonts w:ascii="Symbol" w:hAnsi="Symbol"/>
    </w:rPr>
  </w:style>
  <w:style w:type="character" w:customStyle="1" w:styleId="WW8Num8z4">
    <w:name w:val="WW8Num8z4"/>
    <w:rsid w:val="00DB5C3B"/>
    <w:rPr>
      <w:rFonts w:ascii="Courier New" w:hAnsi="Courier New" w:cs="Courier New"/>
    </w:rPr>
  </w:style>
  <w:style w:type="character" w:customStyle="1" w:styleId="WW8Num10z1">
    <w:name w:val="WW8Num10z1"/>
    <w:rsid w:val="00DB5C3B"/>
    <w:rPr>
      <w:rFonts w:ascii="Courier New" w:hAnsi="Courier New" w:cs="Courier New"/>
    </w:rPr>
  </w:style>
  <w:style w:type="character" w:customStyle="1" w:styleId="WW8Num10z2">
    <w:name w:val="WW8Num10z2"/>
    <w:rsid w:val="00DB5C3B"/>
    <w:rPr>
      <w:rFonts w:ascii="Wingdings" w:hAnsi="Wingdings"/>
    </w:rPr>
  </w:style>
  <w:style w:type="character" w:customStyle="1" w:styleId="WW8Num10z3">
    <w:name w:val="WW8Num10z3"/>
    <w:rsid w:val="00DB5C3B"/>
    <w:rPr>
      <w:rFonts w:ascii="Symbol" w:hAnsi="Symbol"/>
    </w:rPr>
  </w:style>
  <w:style w:type="character" w:customStyle="1" w:styleId="WW8Num11z1">
    <w:name w:val="WW8Num11z1"/>
    <w:rsid w:val="00DB5C3B"/>
    <w:rPr>
      <w:rFonts w:ascii="Courier New" w:hAnsi="Courier New" w:cs="Courier New"/>
    </w:rPr>
  </w:style>
  <w:style w:type="character" w:customStyle="1" w:styleId="WW8Num11z2">
    <w:name w:val="WW8Num11z2"/>
    <w:rsid w:val="00DB5C3B"/>
    <w:rPr>
      <w:rFonts w:ascii="Wingdings" w:hAnsi="Wingdings"/>
    </w:rPr>
  </w:style>
  <w:style w:type="character" w:customStyle="1" w:styleId="WW8Num11z3">
    <w:name w:val="WW8Num11z3"/>
    <w:rsid w:val="00DB5C3B"/>
    <w:rPr>
      <w:rFonts w:ascii="Symbol" w:hAnsi="Symbol"/>
    </w:rPr>
  </w:style>
  <w:style w:type="character" w:customStyle="1" w:styleId="WW8Num12z1">
    <w:name w:val="WW8Num12z1"/>
    <w:rsid w:val="00DB5C3B"/>
    <w:rPr>
      <w:rFonts w:ascii="Courier New" w:hAnsi="Courier New" w:cs="Courier New"/>
    </w:rPr>
  </w:style>
  <w:style w:type="character" w:customStyle="1" w:styleId="WW8Num12z2">
    <w:name w:val="WW8Num12z2"/>
    <w:rsid w:val="00DB5C3B"/>
    <w:rPr>
      <w:rFonts w:ascii="Wingdings" w:hAnsi="Wingdings"/>
    </w:rPr>
  </w:style>
  <w:style w:type="character" w:customStyle="1" w:styleId="WW8Num12z3">
    <w:name w:val="WW8Num12z3"/>
    <w:rsid w:val="00DB5C3B"/>
    <w:rPr>
      <w:rFonts w:ascii="Symbol" w:hAnsi="Symbol"/>
    </w:rPr>
  </w:style>
  <w:style w:type="character" w:customStyle="1" w:styleId="WW8Num13z1">
    <w:name w:val="WW8Num13z1"/>
    <w:rsid w:val="00DB5C3B"/>
    <w:rPr>
      <w:rFonts w:ascii="Courier New" w:hAnsi="Courier New" w:cs="Courier New"/>
    </w:rPr>
  </w:style>
  <w:style w:type="character" w:customStyle="1" w:styleId="WW8Num13z2">
    <w:name w:val="WW8Num13z2"/>
    <w:rsid w:val="00DB5C3B"/>
    <w:rPr>
      <w:rFonts w:ascii="Wingdings" w:hAnsi="Wingdings"/>
    </w:rPr>
  </w:style>
  <w:style w:type="character" w:customStyle="1" w:styleId="WW8Num13z3">
    <w:name w:val="WW8Num13z3"/>
    <w:rsid w:val="00DB5C3B"/>
    <w:rPr>
      <w:rFonts w:ascii="Symbol" w:hAnsi="Symbol"/>
    </w:rPr>
  </w:style>
  <w:style w:type="character" w:customStyle="1" w:styleId="WW8Num14z1">
    <w:name w:val="WW8Num14z1"/>
    <w:rsid w:val="00DB5C3B"/>
    <w:rPr>
      <w:rFonts w:ascii="Courier New" w:hAnsi="Courier New" w:cs="Courier New"/>
    </w:rPr>
  </w:style>
  <w:style w:type="character" w:customStyle="1" w:styleId="WW8Num14z2">
    <w:name w:val="WW8Num14z2"/>
    <w:rsid w:val="00DB5C3B"/>
    <w:rPr>
      <w:rFonts w:ascii="Wingdings" w:hAnsi="Wingdings"/>
    </w:rPr>
  </w:style>
  <w:style w:type="character" w:customStyle="1" w:styleId="WW8Num14z3">
    <w:name w:val="WW8Num14z3"/>
    <w:rsid w:val="00DB5C3B"/>
    <w:rPr>
      <w:rFonts w:ascii="Symbol" w:hAnsi="Symbol"/>
    </w:rPr>
  </w:style>
  <w:style w:type="character" w:customStyle="1" w:styleId="WW8Num15z1">
    <w:name w:val="WW8Num15z1"/>
    <w:rsid w:val="00DB5C3B"/>
    <w:rPr>
      <w:rFonts w:ascii="Courier New" w:hAnsi="Courier New" w:cs="Courier New"/>
    </w:rPr>
  </w:style>
  <w:style w:type="character" w:customStyle="1" w:styleId="WW8Num15z2">
    <w:name w:val="WW8Num15z2"/>
    <w:rsid w:val="00DB5C3B"/>
    <w:rPr>
      <w:rFonts w:ascii="Wingdings" w:hAnsi="Wingdings"/>
    </w:rPr>
  </w:style>
  <w:style w:type="character" w:customStyle="1" w:styleId="WW8Num15z3">
    <w:name w:val="WW8Num15z3"/>
    <w:rsid w:val="00DB5C3B"/>
    <w:rPr>
      <w:rFonts w:ascii="Symbol" w:hAnsi="Symbol"/>
    </w:rPr>
  </w:style>
  <w:style w:type="character" w:customStyle="1" w:styleId="WW8Num16z1">
    <w:name w:val="WW8Num16z1"/>
    <w:rsid w:val="00DB5C3B"/>
    <w:rPr>
      <w:rFonts w:ascii="Courier New" w:hAnsi="Courier New" w:cs="Courier New"/>
      <w:b/>
    </w:rPr>
  </w:style>
  <w:style w:type="character" w:customStyle="1" w:styleId="WW8Num16z2">
    <w:name w:val="WW8Num16z2"/>
    <w:rsid w:val="00DB5C3B"/>
    <w:rPr>
      <w:rFonts w:ascii="Wingdings" w:hAnsi="Wingdings"/>
    </w:rPr>
  </w:style>
  <w:style w:type="character" w:customStyle="1" w:styleId="WW8Num16z3">
    <w:name w:val="WW8Num16z3"/>
    <w:rsid w:val="00DB5C3B"/>
    <w:rPr>
      <w:rFonts w:ascii="Symbol" w:hAnsi="Symbol"/>
    </w:rPr>
  </w:style>
  <w:style w:type="character" w:customStyle="1" w:styleId="WW8Num16z4">
    <w:name w:val="WW8Num16z4"/>
    <w:rsid w:val="00DB5C3B"/>
    <w:rPr>
      <w:rFonts w:ascii="Courier New" w:hAnsi="Courier New" w:cs="Courier New"/>
    </w:rPr>
  </w:style>
  <w:style w:type="character" w:customStyle="1" w:styleId="WW8Num17z1">
    <w:name w:val="WW8Num17z1"/>
    <w:rsid w:val="00DB5C3B"/>
    <w:rPr>
      <w:rFonts w:ascii="Courier New" w:hAnsi="Courier New" w:cs="Courier New"/>
      <w:b/>
    </w:rPr>
  </w:style>
  <w:style w:type="character" w:customStyle="1" w:styleId="WW8Num17z2">
    <w:name w:val="WW8Num17z2"/>
    <w:rsid w:val="00DB5C3B"/>
    <w:rPr>
      <w:rFonts w:ascii="Wingdings" w:hAnsi="Wingdings"/>
    </w:rPr>
  </w:style>
  <w:style w:type="character" w:customStyle="1" w:styleId="WW8Num17z3">
    <w:name w:val="WW8Num17z3"/>
    <w:rsid w:val="00DB5C3B"/>
    <w:rPr>
      <w:rFonts w:ascii="Symbol" w:hAnsi="Symbol"/>
    </w:rPr>
  </w:style>
  <w:style w:type="character" w:customStyle="1" w:styleId="WW8Num17z4">
    <w:name w:val="WW8Num17z4"/>
    <w:rsid w:val="00DB5C3B"/>
    <w:rPr>
      <w:rFonts w:ascii="Courier New" w:hAnsi="Courier New" w:cs="Courier New"/>
    </w:rPr>
  </w:style>
  <w:style w:type="character" w:customStyle="1" w:styleId="WW8Num18z1">
    <w:name w:val="WW8Num18z1"/>
    <w:rsid w:val="00DB5C3B"/>
    <w:rPr>
      <w:rFonts w:ascii="Courier New" w:hAnsi="Courier New" w:cs="Courier New"/>
      <w:b/>
    </w:rPr>
  </w:style>
  <w:style w:type="character" w:customStyle="1" w:styleId="WW8Num18z2">
    <w:name w:val="WW8Num18z2"/>
    <w:rsid w:val="00DB5C3B"/>
    <w:rPr>
      <w:rFonts w:ascii="Wingdings" w:hAnsi="Wingdings"/>
    </w:rPr>
  </w:style>
  <w:style w:type="character" w:customStyle="1" w:styleId="WW8Num18z3">
    <w:name w:val="WW8Num18z3"/>
    <w:rsid w:val="00DB5C3B"/>
    <w:rPr>
      <w:rFonts w:ascii="Symbol" w:hAnsi="Symbol"/>
    </w:rPr>
  </w:style>
  <w:style w:type="character" w:customStyle="1" w:styleId="WW8Num18z4">
    <w:name w:val="WW8Num18z4"/>
    <w:rsid w:val="00DB5C3B"/>
    <w:rPr>
      <w:rFonts w:ascii="Courier New" w:hAnsi="Courier New" w:cs="Courier New"/>
    </w:rPr>
  </w:style>
  <w:style w:type="character" w:customStyle="1" w:styleId="WW8Num20z0">
    <w:name w:val="WW8Num20z0"/>
    <w:rsid w:val="00DB5C3B"/>
    <w:rPr>
      <w:rFonts w:ascii="Times New Roman" w:eastAsia="Times New Roman" w:hAnsi="Times New Roman" w:cs="Times New Roman"/>
      <w:b/>
    </w:rPr>
  </w:style>
  <w:style w:type="character" w:customStyle="1" w:styleId="WW8Num20z1">
    <w:name w:val="WW8Num20z1"/>
    <w:rsid w:val="00DB5C3B"/>
    <w:rPr>
      <w:rFonts w:ascii="Courier New" w:hAnsi="Courier New" w:cs="Courier New"/>
    </w:rPr>
  </w:style>
  <w:style w:type="character" w:customStyle="1" w:styleId="WW8Num20z2">
    <w:name w:val="WW8Num20z2"/>
    <w:rsid w:val="00DB5C3B"/>
    <w:rPr>
      <w:rFonts w:ascii="Wingdings" w:hAnsi="Wingdings"/>
    </w:rPr>
  </w:style>
  <w:style w:type="character" w:customStyle="1" w:styleId="WW8Num20z3">
    <w:name w:val="WW8Num20z3"/>
    <w:rsid w:val="00DB5C3B"/>
    <w:rPr>
      <w:rFonts w:ascii="Symbol" w:hAnsi="Symbol"/>
    </w:rPr>
  </w:style>
  <w:style w:type="character" w:customStyle="1" w:styleId="WW8Num21z1">
    <w:name w:val="WW8Num21z1"/>
    <w:rsid w:val="00DB5C3B"/>
    <w:rPr>
      <w:rFonts w:ascii="Courier New" w:hAnsi="Courier New" w:cs="Courier New"/>
    </w:rPr>
  </w:style>
  <w:style w:type="character" w:customStyle="1" w:styleId="WW8Num21z2">
    <w:name w:val="WW8Num21z2"/>
    <w:rsid w:val="00DB5C3B"/>
    <w:rPr>
      <w:rFonts w:ascii="Wingdings" w:hAnsi="Wingdings"/>
    </w:rPr>
  </w:style>
  <w:style w:type="character" w:customStyle="1" w:styleId="WW8Num21z3">
    <w:name w:val="WW8Num21z3"/>
    <w:rsid w:val="00DB5C3B"/>
    <w:rPr>
      <w:rFonts w:ascii="Symbol" w:hAnsi="Symbol"/>
    </w:rPr>
  </w:style>
  <w:style w:type="character" w:customStyle="1" w:styleId="WW8Num22z1">
    <w:name w:val="WW8Num22z1"/>
    <w:rsid w:val="00DB5C3B"/>
    <w:rPr>
      <w:rFonts w:ascii="Courier New" w:hAnsi="Courier New" w:cs="Courier New"/>
    </w:rPr>
  </w:style>
  <w:style w:type="character" w:customStyle="1" w:styleId="WW8Num22z2">
    <w:name w:val="WW8Num22z2"/>
    <w:rsid w:val="00DB5C3B"/>
    <w:rPr>
      <w:rFonts w:ascii="Wingdings" w:hAnsi="Wingdings"/>
    </w:rPr>
  </w:style>
  <w:style w:type="character" w:customStyle="1" w:styleId="WW8Num22z3">
    <w:name w:val="WW8Num22z3"/>
    <w:rsid w:val="00DB5C3B"/>
    <w:rPr>
      <w:rFonts w:ascii="Symbol" w:hAnsi="Symbol"/>
    </w:rPr>
  </w:style>
  <w:style w:type="character" w:customStyle="1" w:styleId="WW8Num23z1">
    <w:name w:val="WW8Num23z1"/>
    <w:rsid w:val="00DB5C3B"/>
    <w:rPr>
      <w:rFonts w:ascii="Courier New" w:hAnsi="Courier New" w:cs="Courier New"/>
    </w:rPr>
  </w:style>
  <w:style w:type="character" w:customStyle="1" w:styleId="WW8Num23z2">
    <w:name w:val="WW8Num23z2"/>
    <w:rsid w:val="00DB5C3B"/>
    <w:rPr>
      <w:rFonts w:ascii="Wingdings" w:hAnsi="Wingdings"/>
    </w:rPr>
  </w:style>
  <w:style w:type="character" w:customStyle="1" w:styleId="WW8Num23z3">
    <w:name w:val="WW8Num23z3"/>
    <w:rsid w:val="00DB5C3B"/>
    <w:rPr>
      <w:rFonts w:ascii="Symbol" w:hAnsi="Symbol"/>
    </w:rPr>
  </w:style>
  <w:style w:type="character" w:customStyle="1" w:styleId="WW8Num24z1">
    <w:name w:val="WW8Num24z1"/>
    <w:rsid w:val="00DB5C3B"/>
    <w:rPr>
      <w:rFonts w:ascii="Courier New" w:hAnsi="Courier New" w:cs="Courier New"/>
    </w:rPr>
  </w:style>
  <w:style w:type="character" w:customStyle="1" w:styleId="WW8Num24z2">
    <w:name w:val="WW8Num24z2"/>
    <w:rsid w:val="00DB5C3B"/>
    <w:rPr>
      <w:rFonts w:ascii="Wingdings" w:hAnsi="Wingdings"/>
    </w:rPr>
  </w:style>
  <w:style w:type="character" w:customStyle="1" w:styleId="WW8Num24z3">
    <w:name w:val="WW8Num24z3"/>
    <w:rsid w:val="00DB5C3B"/>
    <w:rPr>
      <w:rFonts w:ascii="Symbol" w:hAnsi="Symbol"/>
    </w:rPr>
  </w:style>
  <w:style w:type="character" w:customStyle="1" w:styleId="WW8Num25z1">
    <w:name w:val="WW8Num25z1"/>
    <w:rsid w:val="00DB5C3B"/>
    <w:rPr>
      <w:rFonts w:ascii="Courier New" w:hAnsi="Courier New" w:cs="Courier New"/>
    </w:rPr>
  </w:style>
  <w:style w:type="character" w:customStyle="1" w:styleId="WW8Num25z3">
    <w:name w:val="WW8Num25z3"/>
    <w:rsid w:val="00DB5C3B"/>
    <w:rPr>
      <w:rFonts w:ascii="Symbol" w:hAnsi="Symbol"/>
    </w:rPr>
  </w:style>
  <w:style w:type="character" w:customStyle="1" w:styleId="WW8Num26z1">
    <w:name w:val="WW8Num26z1"/>
    <w:rsid w:val="00DB5C3B"/>
    <w:rPr>
      <w:rFonts w:ascii="Courier New" w:hAnsi="Courier New" w:cs="Courier New"/>
    </w:rPr>
  </w:style>
  <w:style w:type="character" w:customStyle="1" w:styleId="WW8Num26z2">
    <w:name w:val="WW8Num26z2"/>
    <w:rsid w:val="00DB5C3B"/>
    <w:rPr>
      <w:rFonts w:ascii="Wingdings" w:hAnsi="Wingdings"/>
    </w:rPr>
  </w:style>
  <w:style w:type="character" w:customStyle="1" w:styleId="WW8Num26z3">
    <w:name w:val="WW8Num26z3"/>
    <w:rsid w:val="00DB5C3B"/>
    <w:rPr>
      <w:rFonts w:ascii="Symbol" w:hAnsi="Symbol"/>
    </w:rPr>
  </w:style>
  <w:style w:type="character" w:customStyle="1" w:styleId="WW8Num27z1">
    <w:name w:val="WW8Num27z1"/>
    <w:rsid w:val="00DB5C3B"/>
    <w:rPr>
      <w:rFonts w:ascii="Courier New" w:hAnsi="Courier New" w:cs="Courier New"/>
    </w:rPr>
  </w:style>
  <w:style w:type="character" w:customStyle="1" w:styleId="WW8Num27z2">
    <w:name w:val="WW8Num27z2"/>
    <w:rsid w:val="00DB5C3B"/>
    <w:rPr>
      <w:rFonts w:ascii="Wingdings" w:hAnsi="Wingdings"/>
    </w:rPr>
  </w:style>
  <w:style w:type="character" w:customStyle="1" w:styleId="WW8Num27z3">
    <w:name w:val="WW8Num27z3"/>
    <w:rsid w:val="00DB5C3B"/>
    <w:rPr>
      <w:rFonts w:ascii="Symbol" w:hAnsi="Symbol"/>
    </w:rPr>
  </w:style>
  <w:style w:type="character" w:customStyle="1" w:styleId="WW8Num28z1">
    <w:name w:val="WW8Num28z1"/>
    <w:rsid w:val="00DB5C3B"/>
    <w:rPr>
      <w:rFonts w:ascii="Courier New" w:hAnsi="Courier New" w:cs="Courier New"/>
      <w:b/>
    </w:rPr>
  </w:style>
  <w:style w:type="character" w:customStyle="1" w:styleId="WW8Num28z2">
    <w:name w:val="WW8Num28z2"/>
    <w:rsid w:val="00DB5C3B"/>
    <w:rPr>
      <w:rFonts w:ascii="Wingdings" w:hAnsi="Wingdings"/>
    </w:rPr>
  </w:style>
  <w:style w:type="character" w:customStyle="1" w:styleId="WW8Num28z3">
    <w:name w:val="WW8Num28z3"/>
    <w:rsid w:val="00DB5C3B"/>
    <w:rPr>
      <w:rFonts w:ascii="Symbol" w:hAnsi="Symbol"/>
    </w:rPr>
  </w:style>
  <w:style w:type="character" w:customStyle="1" w:styleId="WW8Num28z4">
    <w:name w:val="WW8Num28z4"/>
    <w:rsid w:val="00DB5C3B"/>
    <w:rPr>
      <w:rFonts w:ascii="Courier New" w:hAnsi="Courier New" w:cs="Courier New"/>
    </w:rPr>
  </w:style>
  <w:style w:type="character" w:customStyle="1" w:styleId="WW8Num29z1">
    <w:name w:val="WW8Num29z1"/>
    <w:rsid w:val="00DB5C3B"/>
    <w:rPr>
      <w:rFonts w:ascii="Courier New" w:hAnsi="Courier New" w:cs="Courier New"/>
    </w:rPr>
  </w:style>
  <w:style w:type="character" w:customStyle="1" w:styleId="WW8Num29z2">
    <w:name w:val="WW8Num29z2"/>
    <w:rsid w:val="00DB5C3B"/>
    <w:rPr>
      <w:rFonts w:ascii="Wingdings" w:hAnsi="Wingdings"/>
    </w:rPr>
  </w:style>
  <w:style w:type="character" w:customStyle="1" w:styleId="WW8Num29z3">
    <w:name w:val="WW8Num29z3"/>
    <w:rsid w:val="00DB5C3B"/>
    <w:rPr>
      <w:rFonts w:ascii="Symbol" w:hAnsi="Symbol"/>
    </w:rPr>
  </w:style>
  <w:style w:type="character" w:customStyle="1" w:styleId="WW8Num30z1">
    <w:name w:val="WW8Num30z1"/>
    <w:rsid w:val="00DB5C3B"/>
    <w:rPr>
      <w:rFonts w:ascii="Courier New" w:hAnsi="Courier New" w:cs="Courier New"/>
    </w:rPr>
  </w:style>
  <w:style w:type="character" w:customStyle="1" w:styleId="WW8Num30z2">
    <w:name w:val="WW8Num30z2"/>
    <w:rsid w:val="00DB5C3B"/>
    <w:rPr>
      <w:rFonts w:ascii="Wingdings" w:hAnsi="Wingdings"/>
    </w:rPr>
  </w:style>
  <w:style w:type="character" w:customStyle="1" w:styleId="WW8Num30z3">
    <w:name w:val="WW8Num30z3"/>
    <w:rsid w:val="00DB5C3B"/>
    <w:rPr>
      <w:rFonts w:ascii="Symbol" w:hAnsi="Symbol"/>
    </w:rPr>
  </w:style>
  <w:style w:type="character" w:customStyle="1" w:styleId="WW8Num31z0">
    <w:name w:val="WW8Num31z0"/>
    <w:rsid w:val="00DB5C3B"/>
    <w:rPr>
      <w:rFonts w:ascii="Courier New" w:hAnsi="Courier New" w:cs="Courier New"/>
      <w:b/>
      <w:color w:val="auto"/>
    </w:rPr>
  </w:style>
  <w:style w:type="character" w:customStyle="1" w:styleId="WW8Num31z1">
    <w:name w:val="WW8Num31z1"/>
    <w:rsid w:val="00DB5C3B"/>
    <w:rPr>
      <w:rFonts w:ascii="Courier New" w:hAnsi="Courier New" w:cs="Courier New"/>
      <w:b/>
    </w:rPr>
  </w:style>
  <w:style w:type="character" w:customStyle="1" w:styleId="WW8Num31z2">
    <w:name w:val="WW8Num31z2"/>
    <w:rsid w:val="00DB5C3B"/>
    <w:rPr>
      <w:rFonts w:ascii="Wingdings" w:hAnsi="Wingdings"/>
    </w:rPr>
  </w:style>
  <w:style w:type="character" w:customStyle="1" w:styleId="WW8Num31z3">
    <w:name w:val="WW8Num31z3"/>
    <w:rsid w:val="00DB5C3B"/>
    <w:rPr>
      <w:rFonts w:ascii="Symbol" w:hAnsi="Symbol"/>
    </w:rPr>
  </w:style>
  <w:style w:type="character" w:customStyle="1" w:styleId="WW8Num31z4">
    <w:name w:val="WW8Num31z4"/>
    <w:rsid w:val="00DB5C3B"/>
    <w:rPr>
      <w:rFonts w:ascii="Courier New" w:hAnsi="Courier New" w:cs="Courier New"/>
    </w:rPr>
  </w:style>
  <w:style w:type="character" w:customStyle="1" w:styleId="WW8Num32z1">
    <w:name w:val="WW8Num32z1"/>
    <w:rsid w:val="00DB5C3B"/>
    <w:rPr>
      <w:rFonts w:ascii="Courier New" w:hAnsi="Courier New" w:cs="Courier New"/>
      <w:b/>
    </w:rPr>
  </w:style>
  <w:style w:type="character" w:customStyle="1" w:styleId="WW8Num32z2">
    <w:name w:val="WW8Num32z2"/>
    <w:rsid w:val="00DB5C3B"/>
    <w:rPr>
      <w:rFonts w:ascii="Wingdings" w:hAnsi="Wingdings"/>
    </w:rPr>
  </w:style>
  <w:style w:type="character" w:customStyle="1" w:styleId="WW8Num32z3">
    <w:name w:val="WW8Num32z3"/>
    <w:rsid w:val="00DB5C3B"/>
    <w:rPr>
      <w:rFonts w:ascii="Symbol" w:hAnsi="Symbol"/>
    </w:rPr>
  </w:style>
  <w:style w:type="character" w:customStyle="1" w:styleId="WW8Num32z4">
    <w:name w:val="WW8Num32z4"/>
    <w:rsid w:val="00DB5C3B"/>
    <w:rPr>
      <w:rFonts w:ascii="Courier New" w:hAnsi="Courier New" w:cs="Courier New"/>
    </w:rPr>
  </w:style>
  <w:style w:type="character" w:customStyle="1" w:styleId="WW8Num33z1">
    <w:name w:val="WW8Num33z1"/>
    <w:rsid w:val="00DB5C3B"/>
    <w:rPr>
      <w:rFonts w:ascii="Courier New" w:hAnsi="Courier New" w:cs="Courier New"/>
    </w:rPr>
  </w:style>
  <w:style w:type="character" w:customStyle="1" w:styleId="WW8Num33z2">
    <w:name w:val="WW8Num33z2"/>
    <w:rsid w:val="00DB5C3B"/>
    <w:rPr>
      <w:rFonts w:ascii="Wingdings" w:hAnsi="Wingdings"/>
    </w:rPr>
  </w:style>
  <w:style w:type="character" w:customStyle="1" w:styleId="WW8Num33z3">
    <w:name w:val="WW8Num33z3"/>
    <w:rsid w:val="00DB5C3B"/>
    <w:rPr>
      <w:rFonts w:ascii="Symbol" w:hAnsi="Symbol"/>
    </w:rPr>
  </w:style>
  <w:style w:type="character" w:customStyle="1" w:styleId="WW8Num34z1">
    <w:name w:val="WW8Num34z1"/>
    <w:rsid w:val="00DB5C3B"/>
    <w:rPr>
      <w:rFonts w:ascii="Courier New" w:hAnsi="Courier New" w:cs="Courier New"/>
    </w:rPr>
  </w:style>
  <w:style w:type="character" w:customStyle="1" w:styleId="WW8Num34z2">
    <w:name w:val="WW8Num34z2"/>
    <w:rsid w:val="00DB5C3B"/>
    <w:rPr>
      <w:rFonts w:ascii="Wingdings" w:hAnsi="Wingdings"/>
    </w:rPr>
  </w:style>
  <w:style w:type="character" w:customStyle="1" w:styleId="WW8Num34z3">
    <w:name w:val="WW8Num34z3"/>
    <w:rsid w:val="00DB5C3B"/>
    <w:rPr>
      <w:rFonts w:ascii="Symbol" w:hAnsi="Symbol"/>
    </w:rPr>
  </w:style>
  <w:style w:type="character" w:customStyle="1" w:styleId="WW8Num36z0">
    <w:name w:val="WW8Num36z0"/>
    <w:rsid w:val="00DB5C3B"/>
    <w:rPr>
      <w:rFonts w:ascii="Courier New" w:hAnsi="Courier New" w:cs="Courier New"/>
    </w:rPr>
  </w:style>
  <w:style w:type="character" w:customStyle="1" w:styleId="WW8Num36z2">
    <w:name w:val="WW8Num36z2"/>
    <w:rsid w:val="00DB5C3B"/>
    <w:rPr>
      <w:rFonts w:ascii="Wingdings" w:hAnsi="Wingdings"/>
    </w:rPr>
  </w:style>
  <w:style w:type="character" w:customStyle="1" w:styleId="WW8Num36z3">
    <w:name w:val="WW8Num36z3"/>
    <w:rsid w:val="00DB5C3B"/>
    <w:rPr>
      <w:rFonts w:ascii="Symbol" w:hAnsi="Symbol"/>
    </w:rPr>
  </w:style>
  <w:style w:type="character" w:customStyle="1" w:styleId="WW8Num38z0">
    <w:name w:val="WW8Num38z0"/>
    <w:rsid w:val="00DB5C3B"/>
    <w:rPr>
      <w:b/>
      <w:color w:val="auto"/>
    </w:rPr>
  </w:style>
  <w:style w:type="character" w:customStyle="1" w:styleId="WW8Num38z1">
    <w:name w:val="WW8Num38z1"/>
    <w:rsid w:val="00DB5C3B"/>
    <w:rPr>
      <w:rFonts w:ascii="Courier New" w:hAnsi="Courier New" w:cs="Courier New"/>
    </w:rPr>
  </w:style>
  <w:style w:type="character" w:customStyle="1" w:styleId="WW8Num38z2">
    <w:name w:val="WW8Num38z2"/>
    <w:rsid w:val="00DB5C3B"/>
    <w:rPr>
      <w:rFonts w:ascii="Wingdings" w:hAnsi="Wingdings"/>
    </w:rPr>
  </w:style>
  <w:style w:type="character" w:customStyle="1" w:styleId="WW8Num38z3">
    <w:name w:val="WW8Num38z3"/>
    <w:rsid w:val="00DB5C3B"/>
    <w:rPr>
      <w:rFonts w:ascii="Symbol" w:hAnsi="Symbol"/>
    </w:rPr>
  </w:style>
  <w:style w:type="character" w:customStyle="1" w:styleId="WW8Num39z1">
    <w:name w:val="WW8Num39z1"/>
    <w:rsid w:val="00DB5C3B"/>
    <w:rPr>
      <w:rFonts w:ascii="Courier New" w:hAnsi="Courier New" w:cs="Courier New"/>
      <w:b/>
    </w:rPr>
  </w:style>
  <w:style w:type="character" w:customStyle="1" w:styleId="WW8Num39z2">
    <w:name w:val="WW8Num39z2"/>
    <w:rsid w:val="00DB5C3B"/>
    <w:rPr>
      <w:rFonts w:ascii="Wingdings" w:hAnsi="Wingdings"/>
    </w:rPr>
  </w:style>
  <w:style w:type="character" w:customStyle="1" w:styleId="WW8Num39z3">
    <w:name w:val="WW8Num39z3"/>
    <w:rsid w:val="00DB5C3B"/>
    <w:rPr>
      <w:rFonts w:ascii="Symbol" w:hAnsi="Symbol"/>
    </w:rPr>
  </w:style>
  <w:style w:type="character" w:customStyle="1" w:styleId="WW8Num39z4">
    <w:name w:val="WW8Num39z4"/>
    <w:rsid w:val="00DB5C3B"/>
    <w:rPr>
      <w:rFonts w:ascii="Courier New" w:hAnsi="Courier New" w:cs="Courier New"/>
    </w:rPr>
  </w:style>
  <w:style w:type="character" w:customStyle="1" w:styleId="WW8Num40z1">
    <w:name w:val="WW8Num40z1"/>
    <w:rsid w:val="00DB5C3B"/>
    <w:rPr>
      <w:rFonts w:ascii="Courier New" w:hAnsi="Courier New" w:cs="Courier New"/>
    </w:rPr>
  </w:style>
  <w:style w:type="character" w:customStyle="1" w:styleId="WW8Num40z2">
    <w:name w:val="WW8Num40z2"/>
    <w:rsid w:val="00DB5C3B"/>
    <w:rPr>
      <w:rFonts w:ascii="Wingdings" w:hAnsi="Wingdings"/>
    </w:rPr>
  </w:style>
  <w:style w:type="character" w:customStyle="1" w:styleId="WW8Num40z3">
    <w:name w:val="WW8Num40z3"/>
    <w:rsid w:val="00DB5C3B"/>
    <w:rPr>
      <w:rFonts w:ascii="Symbol" w:hAnsi="Symbol"/>
    </w:rPr>
  </w:style>
  <w:style w:type="character" w:customStyle="1" w:styleId="WW8Num42z1">
    <w:name w:val="WW8Num42z1"/>
    <w:rsid w:val="00DB5C3B"/>
    <w:rPr>
      <w:rFonts w:ascii="Courier New" w:hAnsi="Courier New" w:cs="Courier New"/>
    </w:rPr>
  </w:style>
  <w:style w:type="character" w:customStyle="1" w:styleId="WW8Num42z2">
    <w:name w:val="WW8Num42z2"/>
    <w:rsid w:val="00DB5C3B"/>
    <w:rPr>
      <w:rFonts w:ascii="Wingdings" w:hAnsi="Wingdings"/>
    </w:rPr>
  </w:style>
  <w:style w:type="character" w:customStyle="1" w:styleId="WW8Num42z3">
    <w:name w:val="WW8Num42z3"/>
    <w:rsid w:val="00DB5C3B"/>
    <w:rPr>
      <w:rFonts w:ascii="Symbol" w:hAnsi="Symbol"/>
    </w:rPr>
  </w:style>
  <w:style w:type="character" w:customStyle="1" w:styleId="WW8Num43z1">
    <w:name w:val="WW8Num43z1"/>
    <w:rsid w:val="00DB5C3B"/>
    <w:rPr>
      <w:rFonts w:ascii="Courier New" w:hAnsi="Courier New" w:cs="Courier New"/>
    </w:rPr>
  </w:style>
  <w:style w:type="character" w:customStyle="1" w:styleId="WW8Num43z2">
    <w:name w:val="WW8Num43z2"/>
    <w:rsid w:val="00DB5C3B"/>
    <w:rPr>
      <w:rFonts w:ascii="Wingdings" w:hAnsi="Wingdings"/>
    </w:rPr>
  </w:style>
  <w:style w:type="character" w:customStyle="1" w:styleId="WW8Num43z3">
    <w:name w:val="WW8Num43z3"/>
    <w:rsid w:val="00DB5C3B"/>
    <w:rPr>
      <w:rFonts w:ascii="Symbol" w:hAnsi="Symbol"/>
    </w:rPr>
  </w:style>
  <w:style w:type="character" w:customStyle="1" w:styleId="WW8Num45z1">
    <w:name w:val="WW8Num45z1"/>
    <w:rsid w:val="00DB5C3B"/>
    <w:rPr>
      <w:rFonts w:ascii="Courier New" w:hAnsi="Courier New" w:cs="Courier New"/>
      <w:b/>
    </w:rPr>
  </w:style>
  <w:style w:type="character" w:customStyle="1" w:styleId="WW8Num45z2">
    <w:name w:val="WW8Num45z2"/>
    <w:rsid w:val="00DB5C3B"/>
    <w:rPr>
      <w:rFonts w:ascii="Wingdings" w:hAnsi="Wingdings"/>
    </w:rPr>
  </w:style>
  <w:style w:type="character" w:customStyle="1" w:styleId="WW8Num45z3">
    <w:name w:val="WW8Num45z3"/>
    <w:rsid w:val="00DB5C3B"/>
    <w:rPr>
      <w:rFonts w:ascii="Symbol" w:hAnsi="Symbol"/>
    </w:rPr>
  </w:style>
  <w:style w:type="character" w:customStyle="1" w:styleId="WW8Num45z4">
    <w:name w:val="WW8Num45z4"/>
    <w:rsid w:val="00DB5C3B"/>
    <w:rPr>
      <w:rFonts w:ascii="Courier New" w:hAnsi="Courier New" w:cs="Courier New"/>
    </w:rPr>
  </w:style>
  <w:style w:type="character" w:customStyle="1" w:styleId="WW8Num47z1">
    <w:name w:val="WW8Num47z1"/>
    <w:rsid w:val="00DB5C3B"/>
    <w:rPr>
      <w:rFonts w:ascii="Courier New" w:hAnsi="Courier New" w:cs="Courier New"/>
    </w:rPr>
  </w:style>
  <w:style w:type="character" w:customStyle="1" w:styleId="WW8Num47z2">
    <w:name w:val="WW8Num47z2"/>
    <w:rsid w:val="00DB5C3B"/>
    <w:rPr>
      <w:rFonts w:ascii="Wingdings" w:hAnsi="Wingdings"/>
    </w:rPr>
  </w:style>
  <w:style w:type="character" w:customStyle="1" w:styleId="WW8Num47z3">
    <w:name w:val="WW8Num47z3"/>
    <w:rsid w:val="00DB5C3B"/>
    <w:rPr>
      <w:rFonts w:ascii="Symbol" w:hAnsi="Symbol"/>
    </w:rPr>
  </w:style>
  <w:style w:type="character" w:customStyle="1" w:styleId="WW8Num48z0">
    <w:name w:val="WW8Num48z0"/>
    <w:rsid w:val="00DB5C3B"/>
    <w:rPr>
      <w:rFonts w:ascii="Wingdings" w:hAnsi="Wingdings"/>
      <w:b/>
    </w:rPr>
  </w:style>
  <w:style w:type="character" w:customStyle="1" w:styleId="WW8Num48z1">
    <w:name w:val="WW8Num48z1"/>
    <w:rsid w:val="00DB5C3B"/>
    <w:rPr>
      <w:rFonts w:ascii="Courier New" w:hAnsi="Courier New" w:cs="Courier New"/>
    </w:rPr>
  </w:style>
  <w:style w:type="character" w:customStyle="1" w:styleId="WW8Num48z2">
    <w:name w:val="WW8Num48z2"/>
    <w:rsid w:val="00DB5C3B"/>
    <w:rPr>
      <w:rFonts w:ascii="Wingdings" w:hAnsi="Wingdings"/>
    </w:rPr>
  </w:style>
  <w:style w:type="character" w:customStyle="1" w:styleId="WW8Num48z3">
    <w:name w:val="WW8Num48z3"/>
    <w:rsid w:val="00DB5C3B"/>
    <w:rPr>
      <w:rFonts w:ascii="Symbol" w:hAnsi="Symbol"/>
    </w:rPr>
  </w:style>
  <w:style w:type="character" w:customStyle="1" w:styleId="Standardnpsmoodstavce1">
    <w:name w:val="Standardní písmo odstavce1"/>
    <w:rsid w:val="00DB5C3B"/>
  </w:style>
  <w:style w:type="character" w:customStyle="1" w:styleId="Znaekapoznpodearou">
    <w:name w:val="Znaeka pozn. pod earou"/>
    <w:rsid w:val="00DB5C3B"/>
    <w:rPr>
      <w:rFonts w:cs="Century"/>
      <w:color w:val="000000"/>
    </w:rPr>
  </w:style>
  <w:style w:type="character" w:styleId="Siln">
    <w:name w:val="Strong"/>
    <w:qFormat/>
    <w:rsid w:val="00DB5C3B"/>
    <w:rPr>
      <w:b/>
      <w:bCs/>
    </w:rPr>
  </w:style>
  <w:style w:type="paragraph" w:customStyle="1" w:styleId="a">
    <w:qFormat/>
    <w:rsid w:val="00DB5C3B"/>
    <w:pPr>
      <w:suppressAutoHyphens/>
      <w:spacing w:after="0" w:line="240" w:lineRule="auto"/>
    </w:pPr>
    <w:rPr>
      <w:rFonts w:ascii="Times New Roman" w:eastAsia="Times New Roman" w:hAnsi="Times New Roman" w:cs="Times New Roman"/>
      <w:sz w:val="24"/>
      <w:szCs w:val="24"/>
      <w:lang w:eastAsia="ar-SA"/>
    </w:rPr>
  </w:style>
  <w:style w:type="character" w:styleId="Hypertextovodkaz">
    <w:name w:val="Hyperlink"/>
    <w:rsid w:val="00DB5C3B"/>
    <w:rPr>
      <w:color w:val="0000FF"/>
      <w:u w:val="single"/>
    </w:rPr>
  </w:style>
  <w:style w:type="character" w:customStyle="1" w:styleId="Znakypropoznmkupodarou">
    <w:name w:val="Znaky pro poznámku pod čarou"/>
    <w:rsid w:val="00DB5C3B"/>
    <w:rPr>
      <w:vertAlign w:val="superscript"/>
    </w:rPr>
  </w:style>
  <w:style w:type="character" w:customStyle="1" w:styleId="Znakapoznpodarou1">
    <w:name w:val="Značka pozn. pod čarou1"/>
    <w:rsid w:val="00DB5C3B"/>
    <w:rPr>
      <w:vertAlign w:val="superscript"/>
    </w:rPr>
  </w:style>
  <w:style w:type="character" w:customStyle="1" w:styleId="Znakyprovysvtlivky">
    <w:name w:val="Znaky pro vysvětlivky"/>
    <w:rsid w:val="00DB5C3B"/>
    <w:rPr>
      <w:vertAlign w:val="superscript"/>
    </w:rPr>
  </w:style>
  <w:style w:type="character" w:customStyle="1" w:styleId="WW-Znakyprovysvtlivky">
    <w:name w:val="WW-Znaky pro vysvětlivky"/>
    <w:rsid w:val="00DB5C3B"/>
  </w:style>
  <w:style w:type="character" w:customStyle="1" w:styleId="Odkaznavysvtlivky1">
    <w:name w:val="Odkaz na vysvětlivky1"/>
    <w:rsid w:val="00DB5C3B"/>
    <w:rPr>
      <w:vertAlign w:val="superscript"/>
    </w:rPr>
  </w:style>
  <w:style w:type="character" w:styleId="Znakapoznpodarou">
    <w:name w:val="footnote reference"/>
    <w:rsid w:val="00DB5C3B"/>
    <w:rPr>
      <w:vertAlign w:val="superscript"/>
    </w:rPr>
  </w:style>
  <w:style w:type="character" w:styleId="Odkaznavysvtlivky">
    <w:name w:val="endnote reference"/>
    <w:rsid w:val="00DB5C3B"/>
    <w:rPr>
      <w:vertAlign w:val="superscript"/>
    </w:rPr>
  </w:style>
  <w:style w:type="paragraph" w:customStyle="1" w:styleId="Nadpis">
    <w:name w:val="Nadpis"/>
    <w:basedOn w:val="Normln"/>
    <w:next w:val="Zkladntext"/>
    <w:rsid w:val="00DB5C3B"/>
    <w:pPr>
      <w:keepNext/>
      <w:spacing w:before="240" w:after="120"/>
    </w:pPr>
    <w:rPr>
      <w:rFonts w:ascii="Arial" w:eastAsia="Lucida Sans Unicode" w:hAnsi="Arial" w:cs="Mangal"/>
      <w:sz w:val="28"/>
      <w:szCs w:val="28"/>
    </w:rPr>
  </w:style>
  <w:style w:type="paragraph" w:styleId="Zkladntext">
    <w:name w:val="Body Text"/>
    <w:basedOn w:val="Default"/>
    <w:next w:val="Default"/>
    <w:link w:val="ZkladntextChar"/>
    <w:rsid w:val="00DB5C3B"/>
    <w:rPr>
      <w:rFonts w:cs="Times New Roman"/>
      <w:color w:val="auto"/>
    </w:rPr>
  </w:style>
  <w:style w:type="character" w:customStyle="1" w:styleId="ZkladntextChar">
    <w:name w:val="Základní text Char"/>
    <w:basedOn w:val="Standardnpsmoodstavce"/>
    <w:link w:val="Zkladntext"/>
    <w:rsid w:val="00DB5C3B"/>
    <w:rPr>
      <w:rFonts w:ascii="Century" w:eastAsia="Arial" w:hAnsi="Century" w:cs="Times New Roman"/>
      <w:sz w:val="24"/>
      <w:szCs w:val="24"/>
      <w:lang w:eastAsia="ar-SA"/>
    </w:rPr>
  </w:style>
  <w:style w:type="paragraph" w:styleId="Seznam">
    <w:name w:val="List"/>
    <w:basedOn w:val="Zkladntext"/>
    <w:rsid w:val="00DB5C3B"/>
    <w:rPr>
      <w:rFonts w:cs="Mangal"/>
    </w:rPr>
  </w:style>
  <w:style w:type="paragraph" w:customStyle="1" w:styleId="Popisek">
    <w:name w:val="Popisek"/>
    <w:basedOn w:val="Normln"/>
    <w:rsid w:val="00DB5C3B"/>
    <w:pPr>
      <w:suppressLineNumbers/>
      <w:spacing w:before="120" w:after="120"/>
    </w:pPr>
    <w:rPr>
      <w:rFonts w:cs="Mangal"/>
      <w:i/>
      <w:iCs/>
    </w:rPr>
  </w:style>
  <w:style w:type="paragraph" w:customStyle="1" w:styleId="Rejstk">
    <w:name w:val="Rejstřík"/>
    <w:basedOn w:val="Normln"/>
    <w:rsid w:val="00DB5C3B"/>
    <w:pPr>
      <w:suppressLineNumbers/>
    </w:pPr>
    <w:rPr>
      <w:rFonts w:cs="Mangal"/>
    </w:rPr>
  </w:style>
  <w:style w:type="paragraph" w:customStyle="1" w:styleId="Default">
    <w:name w:val="Default"/>
    <w:rsid w:val="00DB5C3B"/>
    <w:pPr>
      <w:suppressAutoHyphens/>
      <w:autoSpaceDE w:val="0"/>
      <w:spacing w:after="0" w:line="240" w:lineRule="auto"/>
    </w:pPr>
    <w:rPr>
      <w:rFonts w:ascii="Century" w:eastAsia="Arial" w:hAnsi="Century" w:cs="Century"/>
      <w:color w:val="000000"/>
      <w:sz w:val="24"/>
      <w:szCs w:val="24"/>
      <w:lang w:eastAsia="ar-SA"/>
    </w:rPr>
  </w:style>
  <w:style w:type="paragraph" w:styleId="Normlnweb">
    <w:name w:val="Normal (Web)"/>
    <w:basedOn w:val="Normln"/>
    <w:rsid w:val="00DB5C3B"/>
    <w:pPr>
      <w:spacing w:before="280" w:after="280"/>
    </w:pPr>
  </w:style>
  <w:style w:type="paragraph" w:customStyle="1" w:styleId="Textpoznpodearou">
    <w:name w:val="Text pozn. pod earou"/>
    <w:basedOn w:val="Default"/>
    <w:next w:val="Default"/>
    <w:rsid w:val="00DB5C3B"/>
    <w:rPr>
      <w:rFonts w:cs="Times New Roman"/>
      <w:color w:val="auto"/>
    </w:rPr>
  </w:style>
  <w:style w:type="paragraph" w:customStyle="1" w:styleId="vzaddrbox">
    <w:name w:val="vzaddrbox"/>
    <w:basedOn w:val="Normln"/>
    <w:rsid w:val="00DB5C3B"/>
    <w:pPr>
      <w:spacing w:before="280" w:after="280"/>
    </w:pPr>
  </w:style>
  <w:style w:type="paragraph" w:customStyle="1" w:styleId="Zkladntext21">
    <w:name w:val="Základní text 21"/>
    <w:basedOn w:val="Normln"/>
    <w:rsid w:val="00DB5C3B"/>
    <w:pPr>
      <w:spacing w:after="120" w:line="480" w:lineRule="auto"/>
    </w:pPr>
  </w:style>
  <w:style w:type="paragraph" w:customStyle="1" w:styleId="Import9">
    <w:name w:val="Import 9"/>
    <w:basedOn w:val="Default"/>
    <w:next w:val="Default"/>
    <w:rsid w:val="00DB5C3B"/>
    <w:rPr>
      <w:rFonts w:cs="Times New Roman"/>
      <w:color w:val="auto"/>
    </w:rPr>
  </w:style>
  <w:style w:type="paragraph" w:styleId="Textpoznpodarou">
    <w:name w:val="footnote text"/>
    <w:basedOn w:val="Normln"/>
    <w:link w:val="TextpoznpodarouChar"/>
    <w:rsid w:val="00DB5C3B"/>
    <w:rPr>
      <w:sz w:val="20"/>
      <w:szCs w:val="20"/>
    </w:rPr>
  </w:style>
  <w:style w:type="character" w:customStyle="1" w:styleId="TextpoznpodarouChar">
    <w:name w:val="Text pozn. pod čarou Char"/>
    <w:basedOn w:val="Standardnpsmoodstavce"/>
    <w:link w:val="Textpoznpodarou"/>
    <w:rsid w:val="00DB5C3B"/>
    <w:rPr>
      <w:rFonts w:ascii="Times New Roman" w:eastAsia="Times New Roman" w:hAnsi="Times New Roman" w:cs="Times New Roman"/>
      <w:sz w:val="20"/>
      <w:szCs w:val="20"/>
      <w:lang w:eastAsia="ar-SA"/>
    </w:rPr>
  </w:style>
  <w:style w:type="paragraph" w:styleId="Zkladntextodsazen">
    <w:name w:val="Body Text Indent"/>
    <w:basedOn w:val="Normln"/>
    <w:link w:val="ZkladntextodsazenChar"/>
    <w:rsid w:val="00DB5C3B"/>
    <w:pPr>
      <w:spacing w:after="120"/>
      <w:ind w:left="283"/>
    </w:pPr>
  </w:style>
  <w:style w:type="character" w:customStyle="1" w:styleId="ZkladntextodsazenChar">
    <w:name w:val="Základní text odsazený Char"/>
    <w:basedOn w:val="Standardnpsmoodstavce"/>
    <w:link w:val="Zkladntextodsazen"/>
    <w:rsid w:val="00DB5C3B"/>
    <w:rPr>
      <w:rFonts w:ascii="Times New Roman" w:eastAsia="Times New Roman" w:hAnsi="Times New Roman" w:cs="Times New Roman"/>
      <w:sz w:val="24"/>
      <w:szCs w:val="24"/>
      <w:lang w:eastAsia="ar-SA"/>
    </w:rPr>
  </w:style>
  <w:style w:type="paragraph" w:styleId="Zpat">
    <w:name w:val="footer"/>
    <w:basedOn w:val="Normln"/>
    <w:link w:val="ZpatChar"/>
    <w:rsid w:val="00DB5C3B"/>
    <w:pPr>
      <w:tabs>
        <w:tab w:val="center" w:pos="4536"/>
        <w:tab w:val="right" w:pos="9072"/>
      </w:tabs>
    </w:pPr>
    <w:rPr>
      <w:sz w:val="20"/>
      <w:szCs w:val="20"/>
    </w:rPr>
  </w:style>
  <w:style w:type="character" w:customStyle="1" w:styleId="ZpatChar">
    <w:name w:val="Zápatí Char"/>
    <w:basedOn w:val="Standardnpsmoodstavce"/>
    <w:link w:val="Zpat"/>
    <w:rsid w:val="00DB5C3B"/>
    <w:rPr>
      <w:rFonts w:ascii="Times New Roman" w:eastAsia="Times New Roman" w:hAnsi="Times New Roman" w:cs="Times New Roman"/>
      <w:sz w:val="20"/>
      <w:szCs w:val="20"/>
      <w:lang w:eastAsia="ar-SA"/>
    </w:rPr>
  </w:style>
  <w:style w:type="paragraph" w:customStyle="1" w:styleId="Import0">
    <w:name w:val="Import 0"/>
    <w:basedOn w:val="Normln"/>
    <w:rsid w:val="00DB5C3B"/>
    <w:pPr>
      <w:widowControl w:val="0"/>
      <w:spacing w:line="288" w:lineRule="auto"/>
    </w:pPr>
    <w:rPr>
      <w:szCs w:val="20"/>
    </w:rPr>
  </w:style>
  <w:style w:type="paragraph" w:customStyle="1" w:styleId="Rozvrendokumentu">
    <w:name w:val="Rozvržení dokumentu"/>
    <w:basedOn w:val="Normln"/>
    <w:rsid w:val="00DB5C3B"/>
    <w:pPr>
      <w:shd w:val="clear" w:color="auto" w:fill="000080"/>
    </w:pPr>
    <w:rPr>
      <w:rFonts w:ascii="Tahoma" w:hAnsi="Tahoma" w:cs="Tahoma"/>
      <w:sz w:val="20"/>
      <w:szCs w:val="20"/>
    </w:rPr>
  </w:style>
  <w:style w:type="paragraph" w:styleId="Textbubliny">
    <w:name w:val="Balloon Text"/>
    <w:basedOn w:val="Normln"/>
    <w:link w:val="TextbublinyChar"/>
    <w:uiPriority w:val="99"/>
    <w:semiHidden/>
    <w:unhideWhenUsed/>
    <w:rsid w:val="00DB5C3B"/>
    <w:rPr>
      <w:rFonts w:ascii="Tahoma" w:hAnsi="Tahoma" w:cs="Tahoma"/>
      <w:sz w:val="16"/>
      <w:szCs w:val="16"/>
    </w:rPr>
  </w:style>
  <w:style w:type="character" w:customStyle="1" w:styleId="TextbublinyChar">
    <w:name w:val="Text bubliny Char"/>
    <w:basedOn w:val="Standardnpsmoodstavce"/>
    <w:link w:val="Textbubliny"/>
    <w:uiPriority w:val="99"/>
    <w:semiHidden/>
    <w:rsid w:val="00DB5C3B"/>
    <w:rPr>
      <w:rFonts w:ascii="Tahoma" w:eastAsia="Times New Roman" w:hAnsi="Tahoma" w:cs="Tahoma"/>
      <w:sz w:val="16"/>
      <w:szCs w:val="16"/>
      <w:lang w:eastAsia="ar-SA"/>
    </w:rPr>
  </w:style>
  <w:style w:type="paragraph" w:styleId="Zhlav">
    <w:name w:val="header"/>
    <w:basedOn w:val="Normln"/>
    <w:link w:val="ZhlavChar"/>
    <w:uiPriority w:val="99"/>
    <w:unhideWhenUsed/>
    <w:rsid w:val="00DB5C3B"/>
    <w:pPr>
      <w:tabs>
        <w:tab w:val="center" w:pos="4536"/>
        <w:tab w:val="right" w:pos="9072"/>
      </w:tabs>
    </w:pPr>
  </w:style>
  <w:style w:type="character" w:customStyle="1" w:styleId="ZhlavChar">
    <w:name w:val="Záhlaví Char"/>
    <w:basedOn w:val="Standardnpsmoodstavce"/>
    <w:link w:val="Zhlav"/>
    <w:uiPriority w:val="99"/>
    <w:rsid w:val="00DB5C3B"/>
    <w:rPr>
      <w:rFonts w:ascii="Times New Roman" w:eastAsia="Times New Roman" w:hAnsi="Times New Roman" w:cs="Times New Roman"/>
      <w:sz w:val="24"/>
      <w:szCs w:val="24"/>
      <w:lang w:eastAsia="ar-SA"/>
    </w:rPr>
  </w:style>
  <w:style w:type="character" w:styleId="Zdraznn">
    <w:name w:val="Emphasis"/>
    <w:basedOn w:val="Standardnpsmoodstavce"/>
    <w:uiPriority w:val="20"/>
    <w:qFormat/>
    <w:rsid w:val="00DB5C3B"/>
    <w:rPr>
      <w:i/>
      <w:iCs/>
    </w:rPr>
  </w:style>
  <w:style w:type="paragraph" w:styleId="Odstavecseseznamem">
    <w:name w:val="List Paragraph"/>
    <w:basedOn w:val="Normln"/>
    <w:qFormat/>
    <w:rsid w:val="00AF0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6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15958</Words>
  <Characters>94158</Characters>
  <Application>Microsoft Office Word</Application>
  <DocSecurity>0</DocSecurity>
  <Lines>784</Lines>
  <Paragraphs>219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2024-11-19T12:06:00Z</dcterms:created>
  <dcterms:modified xsi:type="dcterms:W3CDTF">2024-11-19T12:06:00Z</dcterms:modified>
</cp:coreProperties>
</file>